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滁州市第一人民医院心脏外科精密手术器械采购项目（二次）</w:t>
      </w:r>
      <w:bookmarkStart w:id="92" w:name="_GoBack"/>
      <w:bookmarkEnd w:id="92"/>
    </w:p>
    <w:p w14:paraId="30F9051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CZYY-2024-0</w:t>
      </w:r>
      <w:r>
        <w:rPr>
          <w:rFonts w:hint="eastAsia" w:ascii="宋体" w:hAnsi="宋体" w:eastAsia="宋体"/>
          <w:b/>
          <w:color w:val="auto"/>
          <w:spacing w:val="20"/>
          <w:kern w:val="0"/>
          <w:sz w:val="32"/>
          <w:szCs w:val="32"/>
          <w:highlight w:val="none"/>
          <w:u w:val="single"/>
          <w:lang w:val="en-US" w:eastAsia="zh-CN"/>
        </w:rPr>
        <w:t>9</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14FA31A5">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3815843E">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2024年11月</w:t>
      </w:r>
    </w:p>
    <w:p w14:paraId="61CF2BB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20"/>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014915B6">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3</w:t>
      </w:r>
      <w:r>
        <w:rPr>
          <w:highlight w:val="none"/>
        </w:rPr>
        <w:fldChar w:fldCharType="end"/>
      </w:r>
      <w:r>
        <w:rPr>
          <w:rFonts w:ascii="宋体" w:hAnsi="宋体" w:eastAsia="宋体"/>
          <w:color w:val="auto"/>
          <w:szCs w:val="24"/>
          <w:highlight w:val="none"/>
        </w:rPr>
        <w:fldChar w:fldCharType="end"/>
      </w:r>
    </w:p>
    <w:p w14:paraId="1F0C1596">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18</w:t>
      </w:r>
      <w:r>
        <w:rPr>
          <w:highlight w:val="none"/>
        </w:rPr>
        <w:fldChar w:fldCharType="end"/>
      </w:r>
      <w:r>
        <w:rPr>
          <w:rFonts w:ascii="宋体" w:hAnsi="宋体" w:eastAsia="宋体"/>
          <w:color w:val="auto"/>
          <w:szCs w:val="24"/>
          <w:highlight w:val="none"/>
        </w:rPr>
        <w:fldChar w:fldCharType="end"/>
      </w:r>
    </w:p>
    <w:p w14:paraId="2716B4CC">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评标方法和标准（综合评分法）</w:t>
      </w:r>
      <w:r>
        <w:rPr>
          <w:highlight w:val="none"/>
        </w:rPr>
        <w:tab/>
      </w:r>
      <w:r>
        <w:rPr>
          <w:highlight w:val="none"/>
        </w:rPr>
        <w:fldChar w:fldCharType="begin"/>
      </w:r>
      <w:r>
        <w:rPr>
          <w:highlight w:val="none"/>
        </w:rPr>
        <w:instrText xml:space="preserve"> PAGEREF _Toc16417 \h </w:instrText>
      </w:r>
      <w:r>
        <w:rPr>
          <w:highlight w:val="none"/>
        </w:rPr>
        <w:fldChar w:fldCharType="separate"/>
      </w:r>
      <w:r>
        <w:rPr>
          <w:highlight w:val="none"/>
        </w:rPr>
        <w:t>24</w:t>
      </w:r>
      <w:r>
        <w:rPr>
          <w:highlight w:val="none"/>
        </w:rPr>
        <w:fldChar w:fldCharType="end"/>
      </w:r>
      <w:r>
        <w:rPr>
          <w:rFonts w:ascii="宋体" w:hAnsi="宋体" w:eastAsia="宋体"/>
          <w:color w:val="auto"/>
          <w:szCs w:val="24"/>
          <w:highlight w:val="none"/>
        </w:rPr>
        <w:fldChar w:fldCharType="end"/>
      </w:r>
    </w:p>
    <w:p w14:paraId="681AF7DB">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highlight w:val="none"/>
        </w:rPr>
        <w:fldChar w:fldCharType="begin"/>
      </w:r>
      <w:r>
        <w:rPr>
          <w:highlight w:val="none"/>
        </w:rPr>
        <w:instrText xml:space="preserve"> PAGEREF _Toc4682 \h </w:instrText>
      </w:r>
      <w:r>
        <w:rPr>
          <w:highlight w:val="none"/>
        </w:rPr>
        <w:fldChar w:fldCharType="separate"/>
      </w:r>
      <w:r>
        <w:rPr>
          <w:highlight w:val="none"/>
        </w:rPr>
        <w:t>28</w:t>
      </w:r>
      <w:r>
        <w:rPr>
          <w:highlight w:val="none"/>
        </w:rPr>
        <w:fldChar w:fldCharType="end"/>
      </w:r>
      <w:r>
        <w:rPr>
          <w:rFonts w:ascii="宋体" w:hAnsi="宋体" w:eastAsia="宋体"/>
          <w:color w:val="auto"/>
          <w:szCs w:val="24"/>
          <w:highlight w:val="none"/>
        </w:rPr>
        <w:fldChar w:fldCharType="end"/>
      </w:r>
    </w:p>
    <w:p w14:paraId="71ECE1B1">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37</w:t>
      </w:r>
      <w:r>
        <w:rPr>
          <w:highlight w:val="none"/>
        </w:rPr>
        <w:fldChar w:fldCharType="end"/>
      </w:r>
      <w:r>
        <w:rPr>
          <w:rFonts w:ascii="宋体" w:hAnsi="宋体" w:eastAsia="宋体"/>
          <w:color w:val="auto"/>
          <w:szCs w:val="24"/>
          <w:highlight w:val="none"/>
        </w:rPr>
        <w:fldChar w:fldCharType="end"/>
      </w:r>
    </w:p>
    <w:p w14:paraId="5D664A74">
      <w:pPr>
        <w:pStyle w:val="20"/>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_Toc18131 \h </w:instrText>
      </w:r>
      <w:r>
        <w:rPr>
          <w:highlight w:val="none"/>
        </w:rPr>
        <w:fldChar w:fldCharType="separate"/>
      </w:r>
      <w:r>
        <w:rPr>
          <w:highlight w:val="none"/>
        </w:rPr>
        <w:t>53</w:t>
      </w:r>
      <w:r>
        <w:rPr>
          <w:highlight w:val="none"/>
        </w:rPr>
        <w:fldChar w:fldCharType="end"/>
      </w:r>
      <w:r>
        <w:rPr>
          <w:rFonts w:ascii="宋体" w:hAnsi="宋体" w:eastAsia="宋体"/>
          <w:color w:val="auto"/>
          <w:szCs w:val="24"/>
          <w:highlight w:val="none"/>
        </w:rPr>
        <w:fldChar w:fldCharType="end"/>
      </w:r>
    </w:p>
    <w:p w14:paraId="0ADC5BD6">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滁州市第一人民医院心脏外科精密手术器械采购项目（二次）</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2024年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4E9DA59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CZYY-2024-09</w:t>
      </w:r>
    </w:p>
    <w:p w14:paraId="1AD137B4">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滁州市第一人民医院心脏外科精密手术器械采购项目（二次）</w:t>
      </w:r>
    </w:p>
    <w:p w14:paraId="2B02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24万元</w:t>
      </w:r>
    </w:p>
    <w:p w14:paraId="4F2D55F0">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24万元，高于最高限价其投标文件按无效投标处理。</w:t>
      </w:r>
    </w:p>
    <w:p w14:paraId="144E45DD">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采购一批精密器械，用于心脏外科开展冠脉动脉旁路移植手术</w:t>
      </w:r>
    </w:p>
    <w:p w14:paraId="0666849D">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不得高于7个日历天</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none"/>
          <w:lang w:val="en-US" w:eastAsia="zh-CN"/>
        </w:rPr>
        <w:t>；</w:t>
      </w:r>
    </w:p>
    <w:p w14:paraId="35D87D93">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shd w:val="clear"/>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2024</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A214A0">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7C6ECB3">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1A58A27B">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DC847CB">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1C949E3E">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2024</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13</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CFCE116">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900DCB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739FEC8A">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00F7B87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3E29C2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A32A1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45E6257F">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677AFE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45B98FA6">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4BC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EF1E2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29A2C0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224D3C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661ACA9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72221FB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61E92F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6D9CD9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22926B5E">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3C9EEFD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E85FE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69F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09133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5BBCD6E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224FA03A">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13DE0DDE">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5F46CBE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07193CFD">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22F1C9B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29E9FBA6">
            <w:pPr>
              <w:pStyle w:val="34"/>
              <w:widowControl w:val="0"/>
              <w:spacing w:before="0" w:beforeAutospacing="0" w:after="0" w:afterAutospacing="0"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17540E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50FCD59">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5EEC46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BAD89E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20AC3E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43FC3496">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6A2B010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EB92F0B">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1800元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821724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FC0EA00">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29923B5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64C00305">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D717CA1">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4"/>
              <w:widowControl w:val="0"/>
              <w:numPr>
                <w:ilvl w:val="0"/>
                <w:numId w:val="0"/>
              </w:numPr>
              <w:spacing w:before="0" w:beforeAutospacing="0" w:after="0" w:afterAutospacing="0" w:line="360" w:lineRule="auto"/>
              <w:jc w:val="both"/>
              <w:rPr>
                <w:rFonts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p w14:paraId="7CED3C7B">
            <w:pPr>
              <w:pStyle w:val="34"/>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2F15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E5FDA4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3" w:type="dxa"/>
            <w:vAlign w:val="center"/>
          </w:tcPr>
          <w:p w14:paraId="73133419">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5618" w:type="dxa"/>
            <w:vAlign w:val="center"/>
          </w:tcPr>
          <w:p w14:paraId="5A124E1E">
            <w:pPr>
              <w:spacing w:line="360" w:lineRule="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32E6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3059B9">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3" w:type="dxa"/>
            <w:vAlign w:val="center"/>
          </w:tcPr>
          <w:p w14:paraId="7B2139EC">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5618" w:type="dxa"/>
            <w:vAlign w:val="center"/>
          </w:tcPr>
          <w:p w14:paraId="789D30EA">
            <w:pPr>
              <w:spacing w:line="360" w:lineRule="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C2284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1C3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AD84A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2B122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9EA3D6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p w14:paraId="340A3A4A">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highlight w:val="none"/>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37" w:type="pct"/>
            <w:vAlign w:val="center"/>
          </w:tcPr>
          <w:p w14:paraId="4A5C8059">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99" w:type="pct"/>
            <w:vAlign w:val="center"/>
          </w:tcPr>
          <w:p w14:paraId="0C64C6B2">
            <w:pPr>
              <w:rPr>
                <w:rFonts w:ascii="宋体" w:hAnsi="宋体" w:eastAsia="宋体"/>
                <w:b w:val="0"/>
                <w:color w:val="auto"/>
                <w:sz w:val="24"/>
                <w:highlight w:val="none"/>
                <w:u w:val="single"/>
              </w:rPr>
            </w:pPr>
            <w:r>
              <w:rPr>
                <w:rFonts w:hint="eastAsia" w:ascii="宋体" w:hAnsi="宋体" w:eastAsia="宋体" w:cs="@仿宋_GB2312"/>
                <w:b w:val="0"/>
                <w:bCs/>
                <w:color w:val="auto"/>
                <w:kern w:val="0"/>
                <w:sz w:val="24"/>
                <w:szCs w:val="28"/>
                <w:highlight w:val="none"/>
                <w:u w:val="single"/>
                <w:lang w:val="en-US" w:eastAsia="zh-CN" w:bidi="ar-SA"/>
              </w:rPr>
              <w:t>按甲方需求分批供货，货到验收合格后支付对应款项。</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37" w:type="pct"/>
            <w:vAlign w:val="center"/>
          </w:tcPr>
          <w:p w14:paraId="7A514501">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99" w:type="pct"/>
            <w:vAlign w:val="center"/>
          </w:tcPr>
          <w:p w14:paraId="7618E6D2">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不得高于7个日历天</w:t>
            </w:r>
          </w:p>
        </w:tc>
      </w:tr>
      <w:tr w14:paraId="742B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7B766C2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37" w:type="pct"/>
            <w:vAlign w:val="center"/>
          </w:tcPr>
          <w:p w14:paraId="7BE90370">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99" w:type="pct"/>
            <w:vAlign w:val="center"/>
          </w:tcPr>
          <w:p w14:paraId="47FB5055">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1年 </w:t>
            </w:r>
          </w:p>
        </w:tc>
      </w:tr>
    </w:tbl>
    <w:p w14:paraId="202CD657">
      <w:pPr>
        <w:spacing w:line="360" w:lineRule="auto"/>
        <w:ind w:firstLine="437"/>
        <w:outlineLvl w:val="1"/>
        <w:rPr>
          <w:rFonts w:ascii="宋体" w:hAnsi="宋体" w:eastAsia="宋体"/>
          <w:b/>
          <w:bCs/>
          <w:color w:val="auto"/>
          <w:sz w:val="24"/>
          <w:szCs w:val="18"/>
          <w:highlight w:val="none"/>
        </w:rPr>
      </w:pPr>
      <w:bookmarkStart w:id="32" w:name="_Toc7671"/>
      <w:bookmarkStart w:id="33" w:name="_Toc594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2"/>
      <w:bookmarkEnd w:id="33"/>
    </w:p>
    <w:tbl>
      <w:tblPr>
        <w:tblStyle w:val="26"/>
        <w:tblW w:w="5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366"/>
        <w:gridCol w:w="5073"/>
        <w:gridCol w:w="943"/>
        <w:gridCol w:w="844"/>
        <w:gridCol w:w="844"/>
      </w:tblGrid>
      <w:tr w14:paraId="7AA9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18" w:type="pct"/>
            <w:vAlign w:val="center"/>
          </w:tcPr>
          <w:p w14:paraId="131812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0" w:type="pct"/>
            <w:vAlign w:val="center"/>
          </w:tcPr>
          <w:p w14:paraId="424213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562" w:type="pct"/>
            <w:vAlign w:val="center"/>
          </w:tcPr>
          <w:p w14:paraId="519837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476" w:type="pct"/>
            <w:vAlign w:val="center"/>
          </w:tcPr>
          <w:p w14:paraId="6B72AE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426" w:type="pct"/>
            <w:vAlign w:val="center"/>
          </w:tcPr>
          <w:p w14:paraId="5DF958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26" w:type="pct"/>
            <w:vAlign w:val="center"/>
          </w:tcPr>
          <w:p w14:paraId="0836C8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2916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18" w:type="pct"/>
            <w:vAlign w:val="center"/>
          </w:tcPr>
          <w:p w14:paraId="4BBD16A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1</w:t>
            </w:r>
          </w:p>
        </w:tc>
        <w:tc>
          <w:tcPr>
            <w:tcW w:w="690" w:type="pct"/>
            <w:vAlign w:val="center"/>
          </w:tcPr>
          <w:p w14:paraId="73502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highlight w:val="none"/>
                <w:u w:val="none"/>
                <w:lang w:val="en-US" w:eastAsia="zh-CN" w:bidi="ar"/>
              </w:rPr>
              <w:t>主动脉侧壁钳</w:t>
            </w:r>
          </w:p>
        </w:tc>
        <w:tc>
          <w:tcPr>
            <w:tcW w:w="2562" w:type="pct"/>
            <w:vAlign w:val="center"/>
          </w:tcPr>
          <w:p w14:paraId="70271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1"/>
                <w:szCs w:val="21"/>
                <w:highlight w:val="none"/>
                <w:lang w:val="en-US"/>
              </w:rPr>
            </w:pPr>
            <w:r>
              <w:rPr>
                <w:rFonts w:hint="eastAsia" w:ascii="宋体" w:hAnsi="宋体" w:eastAsia="宋体" w:cs="宋体"/>
                <w:i w:val="0"/>
                <w:color w:val="000000"/>
                <w:kern w:val="0"/>
                <w:sz w:val="21"/>
                <w:szCs w:val="21"/>
                <w:highlight w:val="none"/>
                <w:u w:val="none"/>
                <w:lang w:val="en-US" w:eastAsia="zh-CN" w:bidi="ar"/>
              </w:rPr>
              <w:t>总长 200MM，无损伤Debakey齿U型口，35MM宽，S型钳身环形手柄，316L不锈钢材料</w:t>
            </w:r>
          </w:p>
        </w:tc>
        <w:tc>
          <w:tcPr>
            <w:tcW w:w="476" w:type="pct"/>
            <w:vAlign w:val="center"/>
          </w:tcPr>
          <w:p w14:paraId="63BCACB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05FA7AB5">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7A1A138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sz w:val="21"/>
                <w:szCs w:val="21"/>
                <w:highlight w:val="none"/>
              </w:rPr>
            </w:pPr>
          </w:p>
        </w:tc>
      </w:tr>
      <w:tr w14:paraId="5B47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418" w:type="pct"/>
            <w:vAlign w:val="center"/>
          </w:tcPr>
          <w:p w14:paraId="0313915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val="en-US" w:eastAsia="zh-CN"/>
              </w:rPr>
            </w:pPr>
            <w:bookmarkStart w:id="34" w:name="_Toc7421"/>
            <w:bookmarkStart w:id="35" w:name="_Toc4843"/>
            <w:r>
              <w:rPr>
                <w:rFonts w:hint="eastAsia" w:ascii="宋体" w:hAnsi="宋体" w:eastAsia="宋体" w:cs="宋体"/>
                <w:sz w:val="21"/>
                <w:szCs w:val="21"/>
                <w:highlight w:val="none"/>
                <w:lang w:val="en-US" w:eastAsia="zh-CN"/>
              </w:rPr>
              <w:t>2</w:t>
            </w:r>
          </w:p>
        </w:tc>
        <w:tc>
          <w:tcPr>
            <w:tcW w:w="690" w:type="pct"/>
            <w:vAlign w:val="center"/>
          </w:tcPr>
          <w:p w14:paraId="58834C4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精细持针器</w:t>
            </w:r>
          </w:p>
        </w:tc>
        <w:tc>
          <w:tcPr>
            <w:tcW w:w="2562" w:type="pct"/>
            <w:vAlign w:val="center"/>
          </w:tcPr>
          <w:p w14:paraId="7AE93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总长210MM，笔式圆柄，直头，头宽1.3MM，适于 5-6/0，精细碳钨镶片钳口，316L不锈钢材料</w:t>
            </w:r>
          </w:p>
        </w:tc>
        <w:tc>
          <w:tcPr>
            <w:tcW w:w="476" w:type="pct"/>
            <w:vAlign w:val="center"/>
          </w:tcPr>
          <w:p w14:paraId="71A2C5A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46B2A4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个</w:t>
            </w:r>
          </w:p>
        </w:tc>
        <w:tc>
          <w:tcPr>
            <w:tcW w:w="426" w:type="pct"/>
            <w:vAlign w:val="center"/>
          </w:tcPr>
          <w:p w14:paraId="5697828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sz w:val="21"/>
                <w:szCs w:val="21"/>
                <w:highlight w:val="none"/>
              </w:rPr>
            </w:pPr>
          </w:p>
        </w:tc>
      </w:tr>
      <w:tr w14:paraId="68D0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75B7430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p>
        </w:tc>
        <w:tc>
          <w:tcPr>
            <w:tcW w:w="690" w:type="pct"/>
            <w:vAlign w:val="center"/>
          </w:tcPr>
          <w:p w14:paraId="548B2B1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精细持针器</w:t>
            </w:r>
          </w:p>
        </w:tc>
        <w:tc>
          <w:tcPr>
            <w:tcW w:w="2562" w:type="pct"/>
            <w:vAlign w:val="center"/>
          </w:tcPr>
          <w:p w14:paraId="01351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总长210MM，笔式圆柄，直头，头宽0.8MM，适于 7-8/0，精细镶钻钳口，316L不锈钢材料</w:t>
            </w:r>
          </w:p>
        </w:tc>
        <w:tc>
          <w:tcPr>
            <w:tcW w:w="476" w:type="pct"/>
            <w:vAlign w:val="center"/>
          </w:tcPr>
          <w:p w14:paraId="5A2867F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67B1DF7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个</w:t>
            </w:r>
          </w:p>
        </w:tc>
        <w:tc>
          <w:tcPr>
            <w:tcW w:w="426" w:type="pct"/>
            <w:vAlign w:val="center"/>
          </w:tcPr>
          <w:p w14:paraId="4D91A70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sz w:val="21"/>
                <w:szCs w:val="21"/>
                <w:highlight w:val="none"/>
              </w:rPr>
            </w:pPr>
          </w:p>
        </w:tc>
      </w:tr>
      <w:tr w14:paraId="49C4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239A40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90" w:type="pct"/>
            <w:vAlign w:val="center"/>
          </w:tcPr>
          <w:p w14:paraId="6DEA48A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角度剪刀</w:t>
            </w:r>
          </w:p>
        </w:tc>
        <w:tc>
          <w:tcPr>
            <w:tcW w:w="2562" w:type="pct"/>
            <w:vAlign w:val="center"/>
          </w:tcPr>
          <w:p w14:paraId="562872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 45° 角度短刃7MM，弹簧笔式高尔夫防滑手柄，316L不锈钢材料</w:t>
            </w:r>
          </w:p>
        </w:tc>
        <w:tc>
          <w:tcPr>
            <w:tcW w:w="476" w:type="pct"/>
            <w:vAlign w:val="center"/>
          </w:tcPr>
          <w:p w14:paraId="72B5DCC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772E7D7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个</w:t>
            </w:r>
          </w:p>
        </w:tc>
        <w:tc>
          <w:tcPr>
            <w:tcW w:w="426" w:type="pct"/>
            <w:vAlign w:val="center"/>
          </w:tcPr>
          <w:p w14:paraId="5D2EAD1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sz w:val="21"/>
                <w:szCs w:val="21"/>
                <w:highlight w:val="none"/>
              </w:rPr>
            </w:pPr>
          </w:p>
        </w:tc>
      </w:tr>
      <w:tr w14:paraId="1CFC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01B566A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90" w:type="pct"/>
            <w:vAlign w:val="center"/>
          </w:tcPr>
          <w:p w14:paraId="59CAF91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精细角度剪刀</w:t>
            </w:r>
          </w:p>
        </w:tc>
        <w:tc>
          <w:tcPr>
            <w:tcW w:w="2562" w:type="pct"/>
            <w:vAlign w:val="center"/>
          </w:tcPr>
          <w:p w14:paraId="3581E5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 90°角度短刃7mm，弹簧笔式防滑手柄，316L不锈钢材料</w:t>
            </w:r>
          </w:p>
        </w:tc>
        <w:tc>
          <w:tcPr>
            <w:tcW w:w="476" w:type="pct"/>
            <w:vAlign w:val="center"/>
          </w:tcPr>
          <w:p w14:paraId="3C42EB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027B124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15AB80B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24A1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1BF637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90" w:type="pct"/>
            <w:vAlign w:val="center"/>
          </w:tcPr>
          <w:p w14:paraId="38EF62C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角度剪刀</w:t>
            </w:r>
          </w:p>
        </w:tc>
        <w:tc>
          <w:tcPr>
            <w:tcW w:w="2562" w:type="pct"/>
            <w:vAlign w:val="center"/>
          </w:tcPr>
          <w:p w14:paraId="1CA9F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总长210MM，125° 角度短刃10MM，弹簧笔式防滑手柄，316L不锈钢材料</w:t>
            </w:r>
          </w:p>
        </w:tc>
        <w:tc>
          <w:tcPr>
            <w:tcW w:w="476" w:type="pct"/>
            <w:vAlign w:val="center"/>
          </w:tcPr>
          <w:p w14:paraId="688DB92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1C930F6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338B8A4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2499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5249CCE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690" w:type="pct"/>
            <w:vAlign w:val="center"/>
          </w:tcPr>
          <w:p w14:paraId="5C810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精细镊子</w:t>
            </w:r>
          </w:p>
        </w:tc>
        <w:tc>
          <w:tcPr>
            <w:tcW w:w="2562" w:type="pct"/>
            <w:vAlign w:val="center"/>
          </w:tcPr>
          <w:p w14:paraId="1538E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总长210MM，直头宽1.2MM，笔式圆柄带平衡锤，无损伤DeBakey齿钳口，316L不锈钢材料</w:t>
            </w:r>
          </w:p>
        </w:tc>
        <w:tc>
          <w:tcPr>
            <w:tcW w:w="476" w:type="pct"/>
            <w:vAlign w:val="center"/>
          </w:tcPr>
          <w:p w14:paraId="6EB35B2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26B049B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70D230F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190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15B45E4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690" w:type="pct"/>
            <w:vAlign w:val="center"/>
          </w:tcPr>
          <w:p w14:paraId="42A1B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精细环尖镊子（圈镊）</w:t>
            </w:r>
          </w:p>
        </w:tc>
        <w:tc>
          <w:tcPr>
            <w:tcW w:w="2562" w:type="pct"/>
            <w:vAlign w:val="center"/>
          </w:tcPr>
          <w:p w14:paraId="50D6A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总长210MM，圈直径1MM，笔式圆柄带平衡锤，精细镶钻圈钳口，316L不锈钢材料</w:t>
            </w:r>
          </w:p>
        </w:tc>
        <w:tc>
          <w:tcPr>
            <w:tcW w:w="476" w:type="pct"/>
            <w:vAlign w:val="center"/>
          </w:tcPr>
          <w:p w14:paraId="78FAA23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5762374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2037845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6920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35A7BFC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690" w:type="pct"/>
            <w:vAlign w:val="center"/>
          </w:tcPr>
          <w:p w14:paraId="436442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超锋利剪</w:t>
            </w:r>
            <w:r>
              <w:rPr>
                <w:rFonts w:hint="eastAsia" w:ascii="宋体" w:hAnsi="宋体" w:eastAsia="宋体" w:cs="宋体"/>
                <w:color w:val="auto"/>
                <w:sz w:val="21"/>
                <w:szCs w:val="21"/>
                <w:highlight w:val="none"/>
                <w:lang w:val="en-US" w:eastAsia="zh-CN"/>
              </w:rPr>
              <w:t>刀</w:t>
            </w:r>
          </w:p>
        </w:tc>
        <w:tc>
          <w:tcPr>
            <w:tcW w:w="2562" w:type="pct"/>
            <w:vAlign w:val="center"/>
          </w:tcPr>
          <w:p w14:paraId="4BDC9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总长180mm，Metzenbaum超锋利薄口刃，弯头，极锋利锯齿刀刃，黑色环形手柄，316L不锈钢材料</w:t>
            </w:r>
          </w:p>
        </w:tc>
        <w:tc>
          <w:tcPr>
            <w:tcW w:w="476" w:type="pct"/>
            <w:vAlign w:val="center"/>
          </w:tcPr>
          <w:p w14:paraId="165F8BE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322D9FD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3F74683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6992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43E8D16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90" w:type="pct"/>
            <w:vAlign w:val="center"/>
          </w:tcPr>
          <w:p w14:paraId="615D6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超锋利剪</w:t>
            </w:r>
            <w:r>
              <w:rPr>
                <w:rFonts w:hint="eastAsia" w:ascii="宋体" w:hAnsi="宋体" w:eastAsia="宋体" w:cs="宋体"/>
                <w:color w:val="auto"/>
                <w:sz w:val="21"/>
                <w:szCs w:val="21"/>
                <w:highlight w:val="none"/>
                <w:lang w:val="en-US" w:eastAsia="zh-CN"/>
              </w:rPr>
              <w:t>刀</w:t>
            </w:r>
          </w:p>
        </w:tc>
        <w:tc>
          <w:tcPr>
            <w:tcW w:w="2562" w:type="pct"/>
            <w:vAlign w:val="center"/>
          </w:tcPr>
          <w:p w14:paraId="2594E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总长180mm，Metzenbaum超锋利薄口刃，弯头，超锋利锯齿刀刃，长金柄环形手柄，316L不锈钢材料</w:t>
            </w:r>
          </w:p>
        </w:tc>
        <w:tc>
          <w:tcPr>
            <w:tcW w:w="476" w:type="pct"/>
            <w:vAlign w:val="center"/>
          </w:tcPr>
          <w:p w14:paraId="3275118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17C6B8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6D26369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08A2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763B68D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690" w:type="pct"/>
            <w:vAlign w:val="center"/>
          </w:tcPr>
          <w:p w14:paraId="318698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肝素针头</w:t>
            </w:r>
          </w:p>
        </w:tc>
        <w:tc>
          <w:tcPr>
            <w:tcW w:w="2562" w:type="pct"/>
            <w:vAlign w:val="center"/>
          </w:tcPr>
          <w:p w14:paraId="0D00E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总长40MM，葫芦头，直头2.5MM，316L不锈钢材料</w:t>
            </w:r>
          </w:p>
        </w:tc>
        <w:tc>
          <w:tcPr>
            <w:tcW w:w="476" w:type="pct"/>
            <w:vAlign w:val="center"/>
          </w:tcPr>
          <w:p w14:paraId="0A8A583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189E94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48D1C69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2BA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2052D09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690" w:type="pct"/>
            <w:vAlign w:val="center"/>
          </w:tcPr>
          <w:p w14:paraId="2058F8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血管探条</w:t>
            </w:r>
          </w:p>
        </w:tc>
        <w:tc>
          <w:tcPr>
            <w:tcW w:w="2562" w:type="pct"/>
            <w:vAlign w:val="center"/>
          </w:tcPr>
          <w:p w14:paraId="047E1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探条 总长170MM 1.0MM 记忆合金</w:t>
            </w:r>
          </w:p>
        </w:tc>
        <w:tc>
          <w:tcPr>
            <w:tcW w:w="476" w:type="pct"/>
            <w:vAlign w:val="center"/>
          </w:tcPr>
          <w:p w14:paraId="5F55E27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6E326D9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78469B5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42A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33FF704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690" w:type="pct"/>
            <w:vAlign w:val="center"/>
          </w:tcPr>
          <w:p w14:paraId="2AA57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血管探条</w:t>
            </w:r>
          </w:p>
        </w:tc>
        <w:tc>
          <w:tcPr>
            <w:tcW w:w="2562" w:type="pct"/>
            <w:vAlign w:val="center"/>
          </w:tcPr>
          <w:p w14:paraId="1D67A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探条 总长1700MM 1.5MM 记忆合金</w:t>
            </w:r>
          </w:p>
        </w:tc>
        <w:tc>
          <w:tcPr>
            <w:tcW w:w="476" w:type="pct"/>
            <w:vAlign w:val="center"/>
          </w:tcPr>
          <w:p w14:paraId="7DAF6F9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27BA50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56A9184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41E3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689CCCB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690" w:type="pct"/>
            <w:vAlign w:val="center"/>
          </w:tcPr>
          <w:p w14:paraId="62F2E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血管探条</w:t>
            </w:r>
          </w:p>
        </w:tc>
        <w:tc>
          <w:tcPr>
            <w:tcW w:w="2562" w:type="pct"/>
            <w:vAlign w:val="center"/>
          </w:tcPr>
          <w:p w14:paraId="7B1F7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探条 总长170MM 2.0MM 记忆合金</w:t>
            </w:r>
          </w:p>
        </w:tc>
        <w:tc>
          <w:tcPr>
            <w:tcW w:w="476" w:type="pct"/>
            <w:vAlign w:val="center"/>
          </w:tcPr>
          <w:p w14:paraId="118FB53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7A7BDC8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144B548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549D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35D7CA3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90" w:type="pct"/>
            <w:vAlign w:val="center"/>
          </w:tcPr>
          <w:p w14:paraId="38143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血管夹</w:t>
            </w:r>
          </w:p>
        </w:tc>
        <w:tc>
          <w:tcPr>
            <w:tcW w:w="2562" w:type="pct"/>
            <w:vAlign w:val="center"/>
          </w:tcPr>
          <w:p w14:paraId="7C346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总长53MM， 无损伤DeBakey齿，12MM 直头，压力值120g，316L不锈钢材料</w:t>
            </w:r>
          </w:p>
        </w:tc>
        <w:tc>
          <w:tcPr>
            <w:tcW w:w="476" w:type="pct"/>
            <w:vAlign w:val="center"/>
          </w:tcPr>
          <w:p w14:paraId="3942A89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272F171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540F86A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76AD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469E4DD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690" w:type="pct"/>
            <w:vAlign w:val="center"/>
          </w:tcPr>
          <w:p w14:paraId="74F45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血管夹</w:t>
            </w:r>
          </w:p>
        </w:tc>
        <w:tc>
          <w:tcPr>
            <w:tcW w:w="2562" w:type="pct"/>
            <w:vAlign w:val="center"/>
          </w:tcPr>
          <w:p w14:paraId="70C5A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总长53MM， 无损伤DeBakey齿，10MM 有角度，压力值180g，316L不锈钢材料</w:t>
            </w:r>
          </w:p>
        </w:tc>
        <w:tc>
          <w:tcPr>
            <w:tcW w:w="476" w:type="pct"/>
            <w:vAlign w:val="center"/>
          </w:tcPr>
          <w:p w14:paraId="4D9BDCA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6" w:type="pct"/>
            <w:vAlign w:val="center"/>
          </w:tcPr>
          <w:p w14:paraId="3A8EEC3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2CC37A5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r w14:paraId="36A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8" w:type="pct"/>
            <w:vAlign w:val="center"/>
          </w:tcPr>
          <w:p w14:paraId="20DF5EA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690" w:type="pct"/>
            <w:vAlign w:val="center"/>
          </w:tcPr>
          <w:p w14:paraId="414E6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器械盒</w:t>
            </w:r>
          </w:p>
        </w:tc>
        <w:tc>
          <w:tcPr>
            <w:tcW w:w="2562" w:type="pct"/>
            <w:vAlign w:val="center"/>
          </w:tcPr>
          <w:p w14:paraId="20153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400*240*40MM，带硅胶垫和硅胶压条，带盖</w:t>
            </w:r>
          </w:p>
        </w:tc>
        <w:tc>
          <w:tcPr>
            <w:tcW w:w="476" w:type="pct"/>
            <w:vAlign w:val="center"/>
          </w:tcPr>
          <w:p w14:paraId="03A728B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6" w:type="pct"/>
            <w:vAlign w:val="center"/>
          </w:tcPr>
          <w:p w14:paraId="76C0E2C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426" w:type="pct"/>
            <w:vAlign w:val="center"/>
          </w:tcPr>
          <w:p w14:paraId="23C74BE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lang w:val="en-US" w:eastAsia="zh-CN"/>
              </w:rPr>
            </w:pPr>
          </w:p>
        </w:tc>
      </w:tr>
    </w:tbl>
    <w:p w14:paraId="0391D67C">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4"/>
      <w:bookmarkEnd w:id="35"/>
    </w:p>
    <w:p w14:paraId="4CB5277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4BED73F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363A22A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1362B19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4.综合单价包括：设备费、运输费、实施过程中所需产生的第三方检测等费用、管理费、利润、风险费用、调试、培训及后期服务及国家对中标单位征收的 </w:t>
      </w:r>
    </w:p>
    <w:p w14:paraId="0498A85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ascii="宋体" w:hAnsi="宋体" w:eastAsia="宋体"/>
          <w:bCs/>
          <w:color w:val="auto"/>
          <w:sz w:val="24"/>
          <w:szCs w:val="18"/>
          <w:highlight w:val="none"/>
        </w:rPr>
      </w:pPr>
      <w:r>
        <w:rPr>
          <w:rFonts w:hint="eastAsia" w:ascii="宋体" w:hAnsi="宋体" w:eastAsia="宋体" w:cs="宋体"/>
          <w:color w:val="000000"/>
          <w:kern w:val="0"/>
          <w:sz w:val="24"/>
          <w:szCs w:val="24"/>
          <w:highlight w:val="none"/>
          <w:lang w:val="en-US" w:eastAsia="zh-CN"/>
        </w:rPr>
        <w:t>各种税费等所有一切费用，综合单价今后将不作任何调整。</w:t>
      </w:r>
    </w:p>
    <w:p w14:paraId="51C03DD3">
      <w:pPr>
        <w:spacing w:line="360" w:lineRule="auto"/>
        <w:ind w:firstLine="437"/>
        <w:outlineLvl w:val="1"/>
        <w:rPr>
          <w:rFonts w:ascii="宋体" w:hAnsi="宋体" w:eastAsia="宋体"/>
          <w:b/>
          <w:bCs/>
          <w:color w:val="auto"/>
          <w:sz w:val="24"/>
          <w:szCs w:val="18"/>
          <w:highlight w:val="none"/>
        </w:rPr>
      </w:pPr>
      <w:bookmarkStart w:id="36" w:name="_Toc14698"/>
      <w:bookmarkStart w:id="37" w:name="_Toc15293"/>
      <w:r>
        <w:rPr>
          <w:rFonts w:hint="eastAsia" w:ascii="宋体" w:hAnsi="宋体" w:eastAsia="宋体"/>
          <w:b/>
          <w:bCs/>
          <w:color w:val="auto"/>
          <w:sz w:val="24"/>
          <w:szCs w:val="18"/>
          <w:highlight w:val="none"/>
        </w:rPr>
        <w:t>四、其他要求</w:t>
      </w:r>
      <w:bookmarkEnd w:id="36"/>
      <w:bookmarkEnd w:id="37"/>
    </w:p>
    <w:p w14:paraId="4BF3054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6E4735E6">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4EF00FE1">
      <w:pPr>
        <w:spacing w:line="360" w:lineRule="auto"/>
        <w:jc w:val="center"/>
        <w:outlineLvl w:val="0"/>
        <w:rPr>
          <w:rFonts w:ascii="宋体" w:hAnsi="宋体" w:eastAsia="宋体"/>
          <w:b/>
          <w:color w:val="auto"/>
          <w:sz w:val="28"/>
          <w:highlight w:val="none"/>
        </w:rPr>
      </w:pPr>
      <w:bookmarkStart w:id="38" w:name="_Toc16417"/>
      <w:r>
        <w:rPr>
          <w:rFonts w:hint="eastAsia" w:ascii="宋体" w:hAnsi="宋体" w:eastAsia="宋体"/>
          <w:b/>
          <w:color w:val="auto"/>
          <w:sz w:val="28"/>
          <w:highlight w:val="none"/>
        </w:rPr>
        <w:t>第四章  评标方法和标准（综合评分法）</w:t>
      </w:r>
      <w:bookmarkEnd w:id="38"/>
    </w:p>
    <w:p w14:paraId="6B1B7778">
      <w:pPr>
        <w:spacing w:line="360" w:lineRule="auto"/>
        <w:ind w:firstLine="437"/>
        <w:outlineLvl w:val="1"/>
        <w:rPr>
          <w:rFonts w:ascii="宋体" w:hAnsi="宋体" w:eastAsia="宋体"/>
          <w:b/>
          <w:color w:val="auto"/>
          <w:sz w:val="24"/>
          <w:highlight w:val="none"/>
        </w:rPr>
      </w:pPr>
      <w:bookmarkStart w:id="39" w:name="_Toc11823"/>
      <w:bookmarkStart w:id="40" w:name="_Toc1246"/>
      <w:r>
        <w:rPr>
          <w:rFonts w:hint="eastAsia" w:ascii="宋体" w:hAnsi="宋体" w:eastAsia="宋体"/>
          <w:b/>
          <w:color w:val="auto"/>
          <w:sz w:val="24"/>
          <w:highlight w:val="none"/>
        </w:rPr>
        <w:t>一、总则</w:t>
      </w:r>
      <w:bookmarkEnd w:id="39"/>
      <w:bookmarkEnd w:id="40"/>
    </w:p>
    <w:p w14:paraId="02BB4D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E7779A4">
      <w:pPr>
        <w:spacing w:line="360" w:lineRule="auto"/>
        <w:ind w:firstLine="437"/>
        <w:outlineLvl w:val="1"/>
        <w:rPr>
          <w:rFonts w:ascii="宋体" w:hAnsi="宋体" w:eastAsia="宋体"/>
          <w:b/>
          <w:color w:val="auto"/>
          <w:sz w:val="24"/>
          <w:highlight w:val="none"/>
        </w:rPr>
      </w:pPr>
      <w:bookmarkStart w:id="41" w:name="_Toc13117"/>
      <w:bookmarkStart w:id="42" w:name="_Toc31871"/>
      <w:r>
        <w:rPr>
          <w:rFonts w:hint="eastAsia" w:ascii="宋体" w:hAnsi="宋体" w:eastAsia="宋体"/>
          <w:b/>
          <w:color w:val="auto"/>
          <w:sz w:val="24"/>
          <w:highlight w:val="none"/>
        </w:rPr>
        <w:t>二、评标方法</w:t>
      </w:r>
      <w:bookmarkEnd w:id="41"/>
      <w:bookmarkEnd w:id="42"/>
    </w:p>
    <w:p w14:paraId="6C44C854">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61"/>
        <w:gridCol w:w="1894"/>
      </w:tblGrid>
      <w:tr w14:paraId="60C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E486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65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4DEAD1C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3B27459">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17BDD35F">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2874DE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B8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17275F0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E6C08F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5C969AE5">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0574C68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5B27D9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024044B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6FB17790">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9" w:type="pct"/>
            <w:vAlign w:val="center"/>
          </w:tcPr>
          <w:p w14:paraId="23DF47B7">
            <w:pPr>
              <w:spacing w:line="360" w:lineRule="auto"/>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3D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334939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BD4C6D0">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DE88597">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9" w:type="pct"/>
            <w:vAlign w:val="center"/>
          </w:tcPr>
          <w:p w14:paraId="424C3E85">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B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D58EC1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vAlign w:val="center"/>
          </w:tcPr>
          <w:p w14:paraId="148AF89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vAlign w:val="center"/>
          </w:tcPr>
          <w:p w14:paraId="2B972C06">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vAlign w:val="center"/>
          </w:tcPr>
          <w:p w14:paraId="14829B8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bl>
    <w:p w14:paraId="0A6C7FBE">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4F14F0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7621B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EC6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7A8685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4233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9549DE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1D1448C4">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4480540F">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155AEA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3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A4AE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242" w:type="pct"/>
            <w:vAlign w:val="center"/>
          </w:tcPr>
          <w:p w14:paraId="5E27AC8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1835" w:type="pct"/>
            <w:vAlign w:val="center"/>
          </w:tcPr>
          <w:p w14:paraId="54025D1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highlight w:val="none"/>
                <w:lang w:val="en-US" w:eastAsia="zh-CN"/>
              </w:rPr>
              <w:t>盖章</w:t>
            </w:r>
          </w:p>
        </w:tc>
        <w:tc>
          <w:tcPr>
            <w:tcW w:w="1472" w:type="pct"/>
            <w:vAlign w:val="center"/>
          </w:tcPr>
          <w:p w14:paraId="4846F46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A8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CFCC5C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242" w:type="pct"/>
            <w:vAlign w:val="center"/>
          </w:tcPr>
          <w:p w14:paraId="0B8CD6E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7DB02703">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5A837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9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160DC2">
            <w:pPr>
              <w:adjustRightInd w:val="0"/>
              <w:snapToGrid w:val="0"/>
              <w:spacing w:line="360" w:lineRule="auto"/>
              <w:ind w:right="-10"/>
              <w:jc w:val="center"/>
              <w:rPr>
                <w:rFonts w:ascii="宋体" w:hAnsi="宋体" w:eastAsia="宋体"/>
                <w:color w:val="auto"/>
                <w:sz w:val="24"/>
                <w:highlight w:val="none"/>
              </w:rPr>
            </w:pPr>
            <w:r>
              <w:rPr>
                <w:rFonts w:ascii="宋体" w:hAnsi="宋体" w:eastAsia="宋体"/>
                <w:color w:val="auto"/>
                <w:sz w:val="24"/>
                <w:highlight w:val="none"/>
              </w:rPr>
              <w:t>3</w:t>
            </w:r>
          </w:p>
        </w:tc>
        <w:tc>
          <w:tcPr>
            <w:tcW w:w="1242" w:type="pct"/>
            <w:vAlign w:val="center"/>
          </w:tcPr>
          <w:p w14:paraId="10DBB3B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1F68F330">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2C29E94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557B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68F2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242" w:type="pct"/>
            <w:vAlign w:val="center"/>
          </w:tcPr>
          <w:p w14:paraId="66982F7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22DA5B7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条要求</w:t>
            </w:r>
          </w:p>
        </w:tc>
        <w:tc>
          <w:tcPr>
            <w:tcW w:w="1472" w:type="pct"/>
            <w:vAlign w:val="center"/>
          </w:tcPr>
          <w:p w14:paraId="0A1B9F2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A1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F79758D">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1242" w:type="pct"/>
            <w:vAlign w:val="center"/>
          </w:tcPr>
          <w:p w14:paraId="6EF58A8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51F2B2D6">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638432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B6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6232E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1242" w:type="pct"/>
            <w:vAlign w:val="center"/>
          </w:tcPr>
          <w:p w14:paraId="28B42DEC">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32369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5AF1B75C">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C0B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2385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1242" w:type="pct"/>
            <w:vAlign w:val="center"/>
          </w:tcPr>
          <w:p w14:paraId="306C26E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4C152A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525D0E2">
            <w:pPr>
              <w:adjustRightInd w:val="0"/>
              <w:snapToGrid w:val="0"/>
              <w:spacing w:line="360" w:lineRule="auto"/>
              <w:ind w:right="-10"/>
              <w:jc w:val="center"/>
              <w:rPr>
                <w:rFonts w:ascii="宋体" w:hAnsi="宋体" w:eastAsia="宋体"/>
                <w:color w:val="auto"/>
                <w:sz w:val="24"/>
                <w:highlight w:val="none"/>
              </w:rPr>
            </w:pPr>
          </w:p>
        </w:tc>
      </w:tr>
    </w:tbl>
    <w:p w14:paraId="4FDF70CC">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40</w:t>
            </w:r>
            <w:r>
              <w:rPr>
                <w:rFonts w:hint="eastAsia" w:ascii="宋体" w:hAnsi="宋体" w:eastAsia="宋体" w:cs="宋体"/>
                <w:color w:val="auto"/>
                <w:sz w:val="21"/>
                <w:szCs w:val="21"/>
                <w:highlight w:val="none"/>
              </w:rPr>
              <w:t>分）</w:t>
            </w:r>
          </w:p>
        </w:tc>
        <w:tc>
          <w:tcPr>
            <w:tcW w:w="687" w:type="pct"/>
            <w:tcBorders>
              <w:top w:val="single" w:color="auto" w:sz="4" w:space="0"/>
              <w:left w:val="single" w:color="auto" w:sz="4" w:space="0"/>
              <w:bottom w:val="single" w:color="auto" w:sz="4" w:space="0"/>
              <w:right w:val="single" w:color="auto" w:sz="4" w:space="0"/>
            </w:tcBorders>
            <w:vAlign w:val="center"/>
          </w:tcPr>
          <w:p w14:paraId="3BEB9B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产品业绩</w:t>
            </w:r>
          </w:p>
        </w:tc>
        <w:tc>
          <w:tcPr>
            <w:tcW w:w="3036" w:type="pct"/>
            <w:tcBorders>
              <w:top w:val="single" w:color="auto" w:sz="4" w:space="0"/>
              <w:left w:val="single" w:color="auto" w:sz="4" w:space="0"/>
              <w:bottom w:val="single" w:color="auto" w:sz="4" w:space="0"/>
              <w:right w:val="single" w:color="auto" w:sz="4" w:space="0"/>
            </w:tcBorders>
            <w:vAlign w:val="center"/>
          </w:tcPr>
          <w:p w14:paraId="77DEC52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2021 年1月1日以来(以合同签订时间为准)，投标人提供所投器械供货业绩的，每提供一个业绩得2分，满分4分。</w:t>
            </w:r>
          </w:p>
          <w:p w14:paraId="06B7CC6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注：1、此处业绩系指产品业绩，不限合同卖方主体。</w:t>
            </w:r>
          </w:p>
          <w:p w14:paraId="403B91B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2、投标文件中提供合同扫描件或影印件，如合同中无法体现签订时间、产品品牌等相关信息的，须同时另附业主证明等相关证明材料，否则不得分。</w:t>
            </w:r>
          </w:p>
          <w:p w14:paraId="7193E02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537"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739" w:type="pct"/>
            <w:vMerge w:val="continue"/>
            <w:tcBorders>
              <w:left w:val="single" w:color="auto" w:sz="4" w:space="0"/>
              <w:right w:val="single" w:color="auto" w:sz="4" w:space="0"/>
            </w:tcBorders>
            <w:vAlign w:val="center"/>
          </w:tcPr>
          <w:p w14:paraId="2107AFF2">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9CCB40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配送要求</w:t>
            </w:r>
          </w:p>
        </w:tc>
        <w:tc>
          <w:tcPr>
            <w:tcW w:w="3036" w:type="pct"/>
            <w:tcBorders>
              <w:top w:val="single" w:color="auto" w:sz="4" w:space="0"/>
              <w:left w:val="single" w:color="auto" w:sz="4" w:space="0"/>
              <w:right w:val="single" w:color="auto" w:sz="4" w:space="0"/>
            </w:tcBorders>
            <w:vAlign w:val="center"/>
          </w:tcPr>
          <w:p w14:paraId="3381AD4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投标人需出具承诺函并加盖投标单位公章（格式自拟），承诺函内容满足要求的得15分，不满足或未提供的不得分。</w:t>
            </w:r>
          </w:p>
          <w:p w14:paraId="76820C5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承诺须包含：</w:t>
            </w:r>
          </w:p>
          <w:p w14:paraId="13DA156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时间7个日历天，保证严格按照及产品质量要求及时供货，并送达到指定地点。货物运输过程中产生的所有费用均由中标方承担。中标方负责设备免费运输及到现场提供免费安装、调试设备，进行操作试验，直至运行正常，为设备操作人员提供免费的操作及维护培训工作。</w:t>
            </w:r>
          </w:p>
          <w:p w14:paraId="7534238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2.中标方所提供的产品具有高质量的可靠性，按要求提供说明书和证书等。验收时按照国家标准、行业规程或其他相关标准结合企业产品说明书进行产品验收。</w:t>
            </w:r>
          </w:p>
        </w:tc>
        <w:tc>
          <w:tcPr>
            <w:tcW w:w="537" w:type="pct"/>
            <w:tcBorders>
              <w:top w:val="single" w:color="auto" w:sz="4" w:space="0"/>
              <w:left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0-15分</w:t>
            </w:r>
          </w:p>
        </w:tc>
      </w:tr>
      <w:tr w14:paraId="0C2A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739" w:type="pct"/>
            <w:vMerge w:val="continue"/>
            <w:tcBorders>
              <w:left w:val="single" w:color="auto" w:sz="4" w:space="0"/>
              <w:right w:val="single" w:color="auto" w:sz="4" w:space="0"/>
            </w:tcBorders>
            <w:vAlign w:val="center"/>
          </w:tcPr>
          <w:p w14:paraId="0B5894B2">
            <w:pPr>
              <w:keepNext w:val="0"/>
              <w:keepLines w:val="0"/>
              <w:pageBreakBefore w:val="0"/>
              <w:kinsoku/>
              <w:wordWrap/>
              <w:overflowPunct/>
              <w:topLinePunct w:val="0"/>
              <w:autoSpaceDE/>
              <w:autoSpaceDN/>
              <w:bidi w:val="0"/>
              <w:adjustRightInd/>
              <w:snapToGrid/>
              <w:spacing w:line="360" w:lineRule="exact"/>
              <w:jc w:val="center"/>
              <w:textAlignment w:val="auto"/>
              <w:rPr>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6C73BD5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3036" w:type="pct"/>
            <w:tcBorders>
              <w:left w:val="single" w:color="auto" w:sz="4" w:space="0"/>
              <w:bottom w:val="single" w:color="auto" w:sz="4" w:space="0"/>
              <w:right w:val="single" w:color="auto" w:sz="4" w:space="0"/>
            </w:tcBorders>
            <w:vAlign w:val="center"/>
          </w:tcPr>
          <w:p w14:paraId="1060AE4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投标人需出具承诺函并加盖投标单位公章（格式自拟），承诺函内容满足要求的得15分，不满足或未提供的不得分。</w:t>
            </w:r>
          </w:p>
          <w:p w14:paraId="437968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承诺须包含：</w:t>
            </w:r>
          </w:p>
          <w:p w14:paraId="664C87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1.中标方积极配合售后服务工作，对现场出现的质量问题，与售后服务部门一起做分析，找出问题原因，提出解决问题的措施和方法。</w:t>
            </w:r>
          </w:p>
          <w:p w14:paraId="1AB1F2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2.如在使用过程中发生任何问题，中标方在30分钟内响应，2小时内派专业人员前往救障，修复时间为3个工作日，超过3个工作日将提供备用品以保证临使用。</w:t>
            </w:r>
          </w:p>
        </w:tc>
        <w:tc>
          <w:tcPr>
            <w:tcW w:w="537" w:type="pct"/>
            <w:tcBorders>
              <w:left w:val="single" w:color="auto" w:sz="4" w:space="0"/>
              <w:bottom w:val="single" w:color="auto" w:sz="4" w:space="0"/>
              <w:right w:val="single" w:color="auto" w:sz="4" w:space="0"/>
            </w:tcBorders>
            <w:vAlign w:val="center"/>
          </w:tcPr>
          <w:p w14:paraId="44C7E7D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0-15分</w:t>
            </w:r>
          </w:p>
        </w:tc>
      </w:tr>
      <w:tr w14:paraId="416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5DB3EAA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6D9478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5EAB58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投标人须提供免费质保承诺，免费质保期至少为1年，满足要求的得3分。在1年的基础上，承诺每延长1年加3分（不足1年不加分），本项最高得6分。</w:t>
            </w:r>
          </w:p>
          <w:p w14:paraId="5AD90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5F7633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0-6分</w:t>
            </w:r>
          </w:p>
        </w:tc>
      </w:tr>
      <w:tr w14:paraId="20C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0CBA31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分。其他投标人的价格分统一按照下列公式计算：</w:t>
            </w:r>
          </w:p>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％×100</w:t>
            </w:r>
          </w:p>
        </w:tc>
      </w:tr>
    </w:tbl>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18EE2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A50342F">
      <w:pPr>
        <w:spacing w:line="360" w:lineRule="auto"/>
        <w:jc w:val="center"/>
        <w:outlineLvl w:val="0"/>
        <w:rPr>
          <w:rFonts w:hint="eastAsia" w:ascii="宋体" w:hAnsi="宋体" w:eastAsia="宋体"/>
          <w:b/>
          <w:color w:val="auto"/>
          <w:sz w:val="28"/>
          <w:highlight w:val="none"/>
        </w:rPr>
      </w:pPr>
      <w:bookmarkStart w:id="43" w:name="_Toc4682"/>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3"/>
    </w:p>
    <w:p w14:paraId="2E9CE7C4">
      <w:pPr>
        <w:pStyle w:val="7"/>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13190B5A">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6BB4363">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C3EA4A1">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AFEF5F">
      <w:pPr>
        <w:pStyle w:val="7"/>
        <w:rPr>
          <w:rFonts w:hint="eastAsia" w:ascii="宋体" w:hAnsi="宋体" w:eastAsia="宋体" w:cs="宋体"/>
          <w:b/>
          <w:bCs/>
          <w:spacing w:val="-20"/>
          <w:kern w:val="44"/>
          <w:sz w:val="24"/>
          <w:szCs w:val="24"/>
          <w:highlight w:val="none"/>
        </w:rPr>
      </w:pPr>
    </w:p>
    <w:p w14:paraId="1017F30A">
      <w:pPr>
        <w:pStyle w:val="7"/>
        <w:rPr>
          <w:rFonts w:hint="eastAsia" w:ascii="宋体" w:hAnsi="宋体" w:eastAsia="宋体" w:cs="宋体"/>
          <w:b/>
          <w:bCs/>
          <w:spacing w:val="-20"/>
          <w:kern w:val="44"/>
          <w:sz w:val="24"/>
          <w:szCs w:val="24"/>
          <w:highlight w:val="none"/>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9898C4">
      <w:pPr>
        <w:pStyle w:val="7"/>
        <w:pageBreakBefore w:val="0"/>
        <w:kinsoku/>
        <w:wordWrap/>
        <w:overflowPunct/>
        <w:topLinePunct w:val="0"/>
        <w:bidi w:val="0"/>
        <w:spacing w:line="360" w:lineRule="auto"/>
        <w:textAlignment w:val="auto"/>
        <w:rPr>
          <w:rFonts w:hint="eastAsia"/>
          <w:highlight w:val="none"/>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2B1FE3D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3C9746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4" w:name="_Toc22209"/>
      <w:r>
        <w:rPr>
          <w:rFonts w:hint="eastAsia" w:ascii="宋体" w:hAnsi="宋体" w:eastAsia="宋体" w:cs="@仿宋_GB2312"/>
          <w:b/>
          <w:color w:val="000000"/>
          <w:sz w:val="24"/>
          <w:szCs w:val="20"/>
          <w:highlight w:val="none"/>
        </w:rPr>
        <w:t>第一节 政府采购合同协议书</w:t>
      </w:r>
      <w:bookmarkEnd w:id="4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3C15F07">
      <w:pPr>
        <w:pStyle w:val="3"/>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BE828F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40CE4D0A">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滁州市第一人民医院心脏外科精密手术器械采购项目（二次）</w:t>
      </w:r>
      <w:r>
        <w:rPr>
          <w:rFonts w:hint="eastAsia" w:ascii="宋体" w:hAnsi="宋体" w:eastAsia="宋体" w:cs="宋体"/>
          <w:sz w:val="24"/>
          <w:szCs w:val="24"/>
          <w:highlight w:val="none"/>
          <w:u w:val="single"/>
        </w:rPr>
        <w:t xml:space="preserve"> </w:t>
      </w:r>
    </w:p>
    <w:p w14:paraId="6AAE4482">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rPr>
        <w:t>CZYY-2024-0</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rPr>
        <w:t xml:space="preserve"> </w:t>
      </w:r>
    </w:p>
    <w:p w14:paraId="6A58944D">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AF6F0B4">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9530082">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080D590B">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35641A7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7FFFE7BE">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9638A13">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7CCD5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012A70D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8D9228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3855F0B8">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815D15A">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EEB551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C81A33D">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2149FCB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E50A408">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B95F35B">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59A3B8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C3C35A">
      <w:pPr>
        <w:pStyle w:val="9"/>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5"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7"/>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7"/>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61162AAD">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9"/>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7"/>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3CAB7BA8">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53A87D7">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0F42B9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1DC56E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7"/>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DD9285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4E4DC897">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29B51941">
      <w:pPr>
        <w:pStyle w:val="9"/>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D529207">
      <w:pPr>
        <w:pStyle w:val="9"/>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A2B2D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0BDC71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1CA565D2">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19EDF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38C6D25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11CCB8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1919E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74ED7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4A5A05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CD32A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470E50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1FB60B8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CA5376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5D3D90C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5A37FCD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FFEDE6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58889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059D89B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7F8A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67251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05ECEE8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14:paraId="05C4F7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79F142E1">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4FFD3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008FB1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3E52EF7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7F6A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7F322F0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4115CE61">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77E9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3C56A4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3635D52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5F2CE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00B2434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7BDFC3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71DD65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3BD616CE">
            <w:pPr>
              <w:pStyle w:val="62"/>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1B9BD7A0">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C0642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7981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232FDDE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98E9B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0D24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1DB936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41E8D7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95D47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2AC15E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0AB65B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FA47B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2C451E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91C29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6F7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6A6632C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29C20C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50664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FB3F56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294075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1836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40D7A80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2251B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64D17F6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283445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F3B5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38188D5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4AF291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80F5B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7C2B21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3B378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55BCFE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08930592">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163172D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ADD1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378CA40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C013D3B">
      <w:pPr>
        <w:rPr>
          <w:rFonts w:hint="eastAsia" w:ascii="宋体" w:hAnsi="宋体" w:eastAsia="宋体" w:cs="宋体"/>
          <w:sz w:val="24"/>
          <w:szCs w:val="24"/>
          <w:highlight w:val="none"/>
        </w:rPr>
      </w:pPr>
    </w:p>
    <w:p w14:paraId="1A8DD6C3">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7"/>
    <w:p w14:paraId="51D2638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0963A3B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6820FA4">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8037"/>
      <w:bookmarkStart w:id="54"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159F771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1E8CD9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0BA3769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5693FF7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01957260">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7"/>
        <w:rPr>
          <w:rFonts w:hint="eastAsia" w:ascii="宋体" w:hAnsi="宋体" w:eastAsia="宋体" w:cs="宋体"/>
          <w:color w:val="000000"/>
          <w:kern w:val="0"/>
          <w:sz w:val="24"/>
          <w:szCs w:val="24"/>
          <w:highlight w:val="none"/>
          <w:lang w:val="en-US" w:eastAsia="zh-CN"/>
        </w:rPr>
      </w:pPr>
    </w:p>
    <w:p w14:paraId="7E727006">
      <w:pPr>
        <w:pStyle w:val="7"/>
        <w:rPr>
          <w:rFonts w:hint="eastAsia" w:ascii="宋体" w:hAnsi="宋体" w:eastAsia="宋体" w:cs="宋体"/>
          <w:color w:val="000000"/>
          <w:kern w:val="0"/>
          <w:sz w:val="24"/>
          <w:szCs w:val="24"/>
          <w:highlight w:val="none"/>
          <w:lang w:val="en-US" w:eastAsia="zh-CN"/>
        </w:rPr>
      </w:pPr>
    </w:p>
    <w:p w14:paraId="16982C85">
      <w:pPr>
        <w:pStyle w:val="7"/>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C51FF74">
      <w:pPr>
        <w:pStyle w:val="15"/>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8" w:name="_Toc300210382"/>
      <w:bookmarkStart w:id="59" w:name="_Toc520299348"/>
      <w:bookmarkStart w:id="60" w:name="_Toc457768004"/>
      <w:bookmarkStart w:id="61" w:name="_Toc25813"/>
      <w:bookmarkStart w:id="62" w:name="_Toc26536"/>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140FEE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9573"/>
      <w:bookmarkStart w:id="65" w:name="_Toc31244"/>
      <w:bookmarkStart w:id="66" w:name="OLE_LINK13"/>
      <w:bookmarkStart w:id="67" w:name="OLE_LINK14"/>
      <w:r>
        <w:rPr>
          <w:rFonts w:hint="eastAsia" w:asciiTheme="minorEastAsia" w:hAnsiTheme="minorEastAsia" w:eastAsiaTheme="minorEastAsia"/>
          <w:b/>
          <w:color w:val="auto"/>
          <w:sz w:val="24"/>
          <w:highlight w:val="none"/>
          <w:lang w:val="en-US" w:eastAsia="zh-CN"/>
        </w:rPr>
        <w:t>四、中小企业声明函</w:t>
      </w:r>
      <w:bookmarkEnd w:id="64"/>
      <w:bookmarkEnd w:id="65"/>
    </w:p>
    <w:p w14:paraId="5E2F7F12">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56F07AC">
      <w:pPr>
        <w:rPr>
          <w:rFonts w:asciiTheme="minorEastAsia" w:hAnsiTheme="minorEastAsia" w:eastAsiaTheme="minorEastAsia"/>
          <w:color w:val="auto"/>
          <w:sz w:val="24"/>
          <w:szCs w:val="24"/>
          <w:highlight w:val="none"/>
        </w:rPr>
      </w:pPr>
    </w:p>
    <w:p w14:paraId="6DF615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151988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34D76A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C32A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EB566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01F3A0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B5A9AA5">
      <w:pPr>
        <w:spacing w:line="360" w:lineRule="auto"/>
        <w:rPr>
          <w:rFonts w:asciiTheme="minorEastAsia" w:hAnsiTheme="minorEastAsia" w:eastAsiaTheme="minorEastAsia"/>
          <w:color w:val="auto"/>
          <w:sz w:val="24"/>
          <w:szCs w:val="24"/>
          <w:highlight w:val="none"/>
        </w:rPr>
      </w:pPr>
    </w:p>
    <w:p w14:paraId="4042288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FE404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868B898">
      <w:pPr>
        <w:tabs>
          <w:tab w:val="left" w:pos="4620"/>
        </w:tabs>
        <w:spacing w:line="360" w:lineRule="auto"/>
        <w:jc w:val="left"/>
        <w:rPr>
          <w:rFonts w:asciiTheme="minorEastAsia" w:hAnsiTheme="minorEastAsia" w:eastAsiaTheme="minorEastAsia"/>
          <w:color w:val="auto"/>
          <w:sz w:val="24"/>
          <w:szCs w:val="24"/>
          <w:highlight w:val="none"/>
        </w:rPr>
      </w:pPr>
    </w:p>
    <w:p w14:paraId="246638BE">
      <w:pPr>
        <w:tabs>
          <w:tab w:val="left" w:pos="4620"/>
        </w:tabs>
        <w:spacing w:line="360" w:lineRule="auto"/>
        <w:jc w:val="left"/>
        <w:rPr>
          <w:rFonts w:asciiTheme="minorEastAsia" w:hAnsiTheme="minorEastAsia" w:eastAsiaTheme="minorEastAsia"/>
          <w:color w:val="auto"/>
          <w:sz w:val="24"/>
          <w:szCs w:val="24"/>
          <w:highlight w:val="none"/>
        </w:rPr>
      </w:pPr>
    </w:p>
    <w:p w14:paraId="700F3A1E">
      <w:pPr>
        <w:tabs>
          <w:tab w:val="left" w:pos="4620"/>
        </w:tabs>
        <w:spacing w:line="360" w:lineRule="auto"/>
        <w:jc w:val="left"/>
        <w:rPr>
          <w:rFonts w:asciiTheme="minorEastAsia" w:hAnsiTheme="minorEastAsia" w:eastAsiaTheme="minorEastAsia"/>
          <w:color w:val="auto"/>
          <w:sz w:val="24"/>
          <w:szCs w:val="24"/>
          <w:highlight w:val="none"/>
        </w:rPr>
      </w:pPr>
    </w:p>
    <w:p w14:paraId="614C3F5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0639F3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D3D7BE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C5933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2BF12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724C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72C9F9E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2BD452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16713"/>
      <w:bookmarkStart w:id="69" w:name="_Toc2456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2AD645FE">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7A240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D36CE6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AD8D2B">
      <w:pPr>
        <w:spacing w:line="360" w:lineRule="auto"/>
        <w:ind w:firstLine="4228" w:firstLineChars="1762"/>
        <w:rPr>
          <w:rFonts w:asciiTheme="minorEastAsia" w:hAnsiTheme="minorEastAsia" w:eastAsiaTheme="minorEastAsia"/>
          <w:color w:val="auto"/>
          <w:sz w:val="24"/>
          <w:szCs w:val="24"/>
          <w:highlight w:val="none"/>
        </w:rPr>
      </w:pPr>
    </w:p>
    <w:p w14:paraId="435074CD">
      <w:pPr>
        <w:spacing w:line="360" w:lineRule="auto"/>
        <w:ind w:firstLine="4228" w:firstLineChars="1762"/>
        <w:rPr>
          <w:rFonts w:asciiTheme="minorEastAsia" w:hAnsiTheme="minorEastAsia" w:eastAsiaTheme="minorEastAsia"/>
          <w:color w:val="auto"/>
          <w:sz w:val="24"/>
          <w:szCs w:val="24"/>
          <w:highlight w:val="none"/>
        </w:rPr>
      </w:pPr>
    </w:p>
    <w:p w14:paraId="54C77C9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D1DB8F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AA93A2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3"/>
    <w:p w14:paraId="28EA2FD8">
      <w:pPr>
        <w:spacing w:line="360" w:lineRule="auto"/>
        <w:jc w:val="center"/>
        <w:outlineLvl w:val="0"/>
        <w:rPr>
          <w:rFonts w:hint="eastAsia" w:ascii="宋体" w:hAnsi="宋体" w:eastAsia="宋体"/>
          <w:b/>
          <w:color w:val="auto"/>
          <w:sz w:val="28"/>
          <w:highlight w:val="none"/>
        </w:rPr>
      </w:pPr>
      <w:bookmarkStart w:id="70" w:name="_Toc18131"/>
      <w:bookmarkStart w:id="71" w:name="_Toc6435"/>
    </w:p>
    <w:p w14:paraId="53B0DC61">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14DEBB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033A6F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6FC56186">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4.四、投标响应表（格式见附件）；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6D899750">
      <w:pPr>
        <w:spacing w:line="360" w:lineRule="auto"/>
        <w:jc w:val="center"/>
        <w:outlineLvl w:val="0"/>
        <w:rPr>
          <w:rFonts w:hint="eastAsia" w:ascii="宋体" w:hAnsi="宋体" w:eastAsia="宋体"/>
          <w:b/>
          <w:color w:val="auto"/>
          <w:sz w:val="28"/>
          <w:highlight w:val="none"/>
        </w:rPr>
      </w:pPr>
    </w:p>
    <w:p w14:paraId="570C60F9">
      <w:pPr>
        <w:spacing w:line="360" w:lineRule="auto"/>
        <w:jc w:val="center"/>
        <w:outlineLvl w:val="1"/>
        <w:rPr>
          <w:rFonts w:ascii="宋体" w:hAnsi="宋体" w:eastAsia="宋体"/>
          <w:b/>
          <w:color w:val="auto"/>
          <w:sz w:val="24"/>
          <w:highlight w:val="none"/>
        </w:rPr>
      </w:pPr>
      <w:bookmarkStart w:id="72" w:name="_Toc5555"/>
      <w:bookmarkStart w:id="73" w:name="_Toc28960"/>
      <w:r>
        <w:rPr>
          <w:rFonts w:hint="eastAsia" w:ascii="宋体" w:hAnsi="宋体" w:eastAsia="宋体"/>
          <w:b/>
          <w:color w:val="auto"/>
          <w:sz w:val="24"/>
          <w:highlight w:val="none"/>
        </w:rPr>
        <w:t>一、开标一览表</w:t>
      </w:r>
      <w:bookmarkEnd w:id="72"/>
      <w:bookmarkEnd w:id="7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EF9C6B9">
            <w:pPr>
              <w:spacing w:line="360" w:lineRule="auto"/>
              <w:jc w:val="left"/>
              <w:rPr>
                <w:rFonts w:ascii="宋体" w:hAnsi="宋体" w:eastAsia="宋体"/>
                <w:color w:val="auto"/>
                <w:sz w:val="24"/>
                <w:szCs w:val="28"/>
                <w:highlight w:val="none"/>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74" w:name="_Toc6441"/>
      <w:bookmarkStart w:id="75" w:name="_Toc18010"/>
      <w:r>
        <w:rPr>
          <w:rFonts w:hint="eastAsia" w:ascii="宋体" w:hAnsi="宋体" w:eastAsia="宋体"/>
          <w:b/>
          <w:color w:val="auto"/>
          <w:sz w:val="24"/>
          <w:highlight w:val="none"/>
        </w:rPr>
        <w:t>二、投标函</w:t>
      </w:r>
      <w:bookmarkEnd w:id="74"/>
      <w:bookmarkEnd w:id="75"/>
    </w:p>
    <w:p w14:paraId="468F39E4">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76" w:name="_Toc31991"/>
      <w:bookmarkStart w:id="77" w:name="_Toc6796"/>
    </w:p>
    <w:p w14:paraId="2484B04A">
      <w:pPr>
        <w:spacing w:line="360" w:lineRule="auto"/>
        <w:jc w:val="center"/>
        <w:outlineLvl w:val="1"/>
        <w:rPr>
          <w:rFonts w:hint="eastAsia" w:ascii="宋体" w:hAnsi="宋体" w:eastAsia="宋体"/>
          <w:b/>
          <w:color w:val="auto"/>
          <w:sz w:val="24"/>
          <w:highlight w:val="none"/>
        </w:rPr>
      </w:pPr>
    </w:p>
    <w:p w14:paraId="4CFE79F3">
      <w:pPr>
        <w:pStyle w:val="2"/>
        <w:rPr>
          <w:rFonts w:hint="eastAsia"/>
        </w:rPr>
      </w:pPr>
    </w:p>
    <w:p w14:paraId="42B97848">
      <w:pPr>
        <w:spacing w:line="360" w:lineRule="auto"/>
        <w:jc w:val="center"/>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436D1BA1">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A9D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ED73B8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6285DF5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555BDE6F">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C5D1117">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04410D18">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67221FF">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08F731AA">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0C921673">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3AD876F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1DC4A33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E7D51C6">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49EBC8C">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3562BC20">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31CE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8AEA165">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7EDF010F">
            <w:pPr>
              <w:rPr>
                <w:rFonts w:ascii="宋体" w:hAnsi="宋体" w:eastAsia="宋体"/>
                <w:color w:val="auto"/>
                <w:sz w:val="24"/>
                <w:highlight w:val="none"/>
              </w:rPr>
            </w:pPr>
          </w:p>
        </w:tc>
        <w:tc>
          <w:tcPr>
            <w:tcW w:w="773" w:type="pct"/>
          </w:tcPr>
          <w:p w14:paraId="07F2324A">
            <w:pPr>
              <w:rPr>
                <w:rFonts w:ascii="宋体" w:hAnsi="宋体" w:eastAsia="宋体"/>
                <w:color w:val="auto"/>
                <w:sz w:val="24"/>
                <w:highlight w:val="none"/>
              </w:rPr>
            </w:pPr>
          </w:p>
        </w:tc>
        <w:tc>
          <w:tcPr>
            <w:tcW w:w="773" w:type="pct"/>
          </w:tcPr>
          <w:p w14:paraId="212C7C4D">
            <w:pPr>
              <w:rPr>
                <w:rFonts w:ascii="宋体" w:hAnsi="宋体" w:eastAsia="宋体"/>
                <w:color w:val="auto"/>
                <w:sz w:val="24"/>
                <w:highlight w:val="none"/>
              </w:rPr>
            </w:pPr>
          </w:p>
        </w:tc>
        <w:tc>
          <w:tcPr>
            <w:tcW w:w="394" w:type="pct"/>
          </w:tcPr>
          <w:p w14:paraId="2348F60B">
            <w:pPr>
              <w:rPr>
                <w:rFonts w:ascii="宋体" w:hAnsi="宋体" w:eastAsia="宋体"/>
                <w:color w:val="auto"/>
                <w:sz w:val="24"/>
                <w:highlight w:val="none"/>
              </w:rPr>
            </w:pPr>
          </w:p>
        </w:tc>
        <w:tc>
          <w:tcPr>
            <w:tcW w:w="394" w:type="pct"/>
          </w:tcPr>
          <w:p w14:paraId="6E28DED9">
            <w:pPr>
              <w:rPr>
                <w:rFonts w:ascii="宋体" w:hAnsi="宋体" w:eastAsia="宋体"/>
                <w:color w:val="auto"/>
                <w:sz w:val="24"/>
                <w:highlight w:val="none"/>
              </w:rPr>
            </w:pPr>
          </w:p>
        </w:tc>
        <w:tc>
          <w:tcPr>
            <w:tcW w:w="551" w:type="pct"/>
          </w:tcPr>
          <w:p w14:paraId="78EF21B0">
            <w:pPr>
              <w:rPr>
                <w:rFonts w:ascii="宋体" w:hAnsi="宋体" w:eastAsia="宋体"/>
                <w:color w:val="auto"/>
                <w:sz w:val="24"/>
                <w:highlight w:val="none"/>
              </w:rPr>
            </w:pPr>
          </w:p>
        </w:tc>
        <w:tc>
          <w:tcPr>
            <w:tcW w:w="551" w:type="pct"/>
          </w:tcPr>
          <w:p w14:paraId="6B4D4B9D">
            <w:pPr>
              <w:rPr>
                <w:rFonts w:ascii="宋体" w:hAnsi="宋体" w:eastAsia="宋体"/>
                <w:color w:val="auto"/>
                <w:sz w:val="24"/>
                <w:highlight w:val="none"/>
              </w:rPr>
            </w:pPr>
          </w:p>
        </w:tc>
        <w:tc>
          <w:tcPr>
            <w:tcW w:w="393" w:type="pct"/>
          </w:tcPr>
          <w:p w14:paraId="3BD9939D">
            <w:pPr>
              <w:rPr>
                <w:rFonts w:ascii="宋体" w:hAnsi="宋体" w:eastAsia="宋体"/>
                <w:color w:val="auto"/>
                <w:sz w:val="24"/>
                <w:highlight w:val="none"/>
              </w:rPr>
            </w:pPr>
          </w:p>
        </w:tc>
      </w:tr>
      <w:tr w14:paraId="442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7F834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5D8154F4">
            <w:pPr>
              <w:rPr>
                <w:rFonts w:ascii="宋体" w:hAnsi="宋体" w:eastAsia="宋体"/>
                <w:color w:val="auto"/>
                <w:sz w:val="24"/>
                <w:highlight w:val="none"/>
              </w:rPr>
            </w:pPr>
          </w:p>
        </w:tc>
        <w:tc>
          <w:tcPr>
            <w:tcW w:w="773" w:type="pct"/>
          </w:tcPr>
          <w:p w14:paraId="3816C198">
            <w:pPr>
              <w:rPr>
                <w:rFonts w:ascii="宋体" w:hAnsi="宋体" w:eastAsia="宋体"/>
                <w:color w:val="auto"/>
                <w:sz w:val="24"/>
                <w:highlight w:val="none"/>
              </w:rPr>
            </w:pPr>
          </w:p>
        </w:tc>
        <w:tc>
          <w:tcPr>
            <w:tcW w:w="773" w:type="pct"/>
          </w:tcPr>
          <w:p w14:paraId="2B600D0A">
            <w:pPr>
              <w:rPr>
                <w:rFonts w:ascii="宋体" w:hAnsi="宋体" w:eastAsia="宋体"/>
                <w:color w:val="auto"/>
                <w:sz w:val="24"/>
                <w:highlight w:val="none"/>
              </w:rPr>
            </w:pPr>
          </w:p>
        </w:tc>
        <w:tc>
          <w:tcPr>
            <w:tcW w:w="394" w:type="pct"/>
          </w:tcPr>
          <w:p w14:paraId="7B15D50A">
            <w:pPr>
              <w:rPr>
                <w:rFonts w:ascii="宋体" w:hAnsi="宋体" w:eastAsia="宋体"/>
                <w:color w:val="auto"/>
                <w:sz w:val="24"/>
                <w:highlight w:val="none"/>
              </w:rPr>
            </w:pPr>
          </w:p>
        </w:tc>
        <w:tc>
          <w:tcPr>
            <w:tcW w:w="394" w:type="pct"/>
          </w:tcPr>
          <w:p w14:paraId="424C2071">
            <w:pPr>
              <w:rPr>
                <w:rFonts w:ascii="宋体" w:hAnsi="宋体" w:eastAsia="宋体"/>
                <w:color w:val="auto"/>
                <w:sz w:val="24"/>
                <w:highlight w:val="none"/>
              </w:rPr>
            </w:pPr>
          </w:p>
        </w:tc>
        <w:tc>
          <w:tcPr>
            <w:tcW w:w="551" w:type="pct"/>
          </w:tcPr>
          <w:p w14:paraId="7F805145">
            <w:pPr>
              <w:rPr>
                <w:rFonts w:ascii="宋体" w:hAnsi="宋体" w:eastAsia="宋体"/>
                <w:color w:val="auto"/>
                <w:sz w:val="24"/>
                <w:highlight w:val="none"/>
              </w:rPr>
            </w:pPr>
          </w:p>
        </w:tc>
        <w:tc>
          <w:tcPr>
            <w:tcW w:w="551" w:type="pct"/>
          </w:tcPr>
          <w:p w14:paraId="369CD494">
            <w:pPr>
              <w:rPr>
                <w:rFonts w:ascii="宋体" w:hAnsi="宋体" w:eastAsia="宋体"/>
                <w:color w:val="auto"/>
                <w:sz w:val="24"/>
                <w:highlight w:val="none"/>
              </w:rPr>
            </w:pPr>
          </w:p>
        </w:tc>
        <w:tc>
          <w:tcPr>
            <w:tcW w:w="393" w:type="pct"/>
          </w:tcPr>
          <w:p w14:paraId="60E12452">
            <w:pPr>
              <w:rPr>
                <w:rFonts w:ascii="宋体" w:hAnsi="宋体" w:eastAsia="宋体"/>
                <w:color w:val="auto"/>
                <w:sz w:val="24"/>
                <w:highlight w:val="none"/>
              </w:rPr>
            </w:pPr>
          </w:p>
        </w:tc>
      </w:tr>
      <w:tr w14:paraId="291A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FB1C7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7EB39DA3">
            <w:pPr>
              <w:rPr>
                <w:rFonts w:ascii="宋体" w:hAnsi="宋体" w:eastAsia="宋体"/>
                <w:color w:val="auto"/>
                <w:sz w:val="24"/>
                <w:highlight w:val="none"/>
              </w:rPr>
            </w:pPr>
          </w:p>
        </w:tc>
        <w:tc>
          <w:tcPr>
            <w:tcW w:w="773" w:type="pct"/>
          </w:tcPr>
          <w:p w14:paraId="6060455E">
            <w:pPr>
              <w:rPr>
                <w:rFonts w:ascii="宋体" w:hAnsi="宋体" w:eastAsia="宋体"/>
                <w:color w:val="auto"/>
                <w:sz w:val="24"/>
                <w:highlight w:val="none"/>
              </w:rPr>
            </w:pPr>
          </w:p>
        </w:tc>
        <w:tc>
          <w:tcPr>
            <w:tcW w:w="773" w:type="pct"/>
          </w:tcPr>
          <w:p w14:paraId="47748118">
            <w:pPr>
              <w:rPr>
                <w:rFonts w:ascii="宋体" w:hAnsi="宋体" w:eastAsia="宋体"/>
                <w:color w:val="auto"/>
                <w:sz w:val="24"/>
                <w:highlight w:val="none"/>
              </w:rPr>
            </w:pPr>
          </w:p>
        </w:tc>
        <w:tc>
          <w:tcPr>
            <w:tcW w:w="394" w:type="pct"/>
          </w:tcPr>
          <w:p w14:paraId="2DA78F8F">
            <w:pPr>
              <w:rPr>
                <w:rFonts w:ascii="宋体" w:hAnsi="宋体" w:eastAsia="宋体"/>
                <w:color w:val="auto"/>
                <w:sz w:val="24"/>
                <w:highlight w:val="none"/>
              </w:rPr>
            </w:pPr>
          </w:p>
        </w:tc>
        <w:tc>
          <w:tcPr>
            <w:tcW w:w="394" w:type="pct"/>
          </w:tcPr>
          <w:p w14:paraId="19ECB825">
            <w:pPr>
              <w:rPr>
                <w:rFonts w:ascii="宋体" w:hAnsi="宋体" w:eastAsia="宋体"/>
                <w:color w:val="auto"/>
                <w:sz w:val="24"/>
                <w:highlight w:val="none"/>
              </w:rPr>
            </w:pPr>
          </w:p>
        </w:tc>
        <w:tc>
          <w:tcPr>
            <w:tcW w:w="551" w:type="pct"/>
          </w:tcPr>
          <w:p w14:paraId="3E00BD9F">
            <w:pPr>
              <w:rPr>
                <w:rFonts w:ascii="宋体" w:hAnsi="宋体" w:eastAsia="宋体"/>
                <w:color w:val="auto"/>
                <w:sz w:val="24"/>
                <w:highlight w:val="none"/>
              </w:rPr>
            </w:pPr>
          </w:p>
        </w:tc>
        <w:tc>
          <w:tcPr>
            <w:tcW w:w="551" w:type="pct"/>
          </w:tcPr>
          <w:p w14:paraId="385ADEE3">
            <w:pPr>
              <w:rPr>
                <w:rFonts w:ascii="宋体" w:hAnsi="宋体" w:eastAsia="宋体"/>
                <w:color w:val="auto"/>
                <w:sz w:val="24"/>
                <w:highlight w:val="none"/>
              </w:rPr>
            </w:pPr>
          </w:p>
        </w:tc>
        <w:tc>
          <w:tcPr>
            <w:tcW w:w="393" w:type="pct"/>
          </w:tcPr>
          <w:p w14:paraId="48AD50E5">
            <w:pPr>
              <w:rPr>
                <w:rFonts w:ascii="宋体" w:hAnsi="宋体" w:eastAsia="宋体"/>
                <w:color w:val="auto"/>
                <w:sz w:val="24"/>
                <w:highlight w:val="none"/>
              </w:rPr>
            </w:pPr>
          </w:p>
        </w:tc>
      </w:tr>
      <w:tr w14:paraId="09D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AC7186A">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34ED8A5">
            <w:pPr>
              <w:rPr>
                <w:rFonts w:ascii="宋体" w:hAnsi="宋体" w:eastAsia="宋体"/>
                <w:color w:val="auto"/>
                <w:sz w:val="24"/>
                <w:highlight w:val="none"/>
              </w:rPr>
            </w:pPr>
          </w:p>
        </w:tc>
        <w:tc>
          <w:tcPr>
            <w:tcW w:w="773" w:type="pct"/>
          </w:tcPr>
          <w:p w14:paraId="387D472F">
            <w:pPr>
              <w:rPr>
                <w:rFonts w:ascii="宋体" w:hAnsi="宋体" w:eastAsia="宋体"/>
                <w:color w:val="auto"/>
                <w:sz w:val="24"/>
                <w:highlight w:val="none"/>
              </w:rPr>
            </w:pPr>
          </w:p>
        </w:tc>
        <w:tc>
          <w:tcPr>
            <w:tcW w:w="773" w:type="pct"/>
          </w:tcPr>
          <w:p w14:paraId="07B872B3">
            <w:pPr>
              <w:rPr>
                <w:rFonts w:ascii="宋体" w:hAnsi="宋体" w:eastAsia="宋体"/>
                <w:color w:val="auto"/>
                <w:sz w:val="24"/>
                <w:highlight w:val="none"/>
              </w:rPr>
            </w:pPr>
          </w:p>
        </w:tc>
        <w:tc>
          <w:tcPr>
            <w:tcW w:w="394" w:type="pct"/>
          </w:tcPr>
          <w:p w14:paraId="75CC8AF1">
            <w:pPr>
              <w:rPr>
                <w:rFonts w:ascii="宋体" w:hAnsi="宋体" w:eastAsia="宋体"/>
                <w:color w:val="auto"/>
                <w:sz w:val="24"/>
                <w:highlight w:val="none"/>
              </w:rPr>
            </w:pPr>
          </w:p>
        </w:tc>
        <w:tc>
          <w:tcPr>
            <w:tcW w:w="394" w:type="pct"/>
          </w:tcPr>
          <w:p w14:paraId="2DBEDCBC">
            <w:pPr>
              <w:rPr>
                <w:rFonts w:ascii="宋体" w:hAnsi="宋体" w:eastAsia="宋体"/>
                <w:color w:val="auto"/>
                <w:sz w:val="24"/>
                <w:highlight w:val="none"/>
              </w:rPr>
            </w:pPr>
          </w:p>
        </w:tc>
        <w:tc>
          <w:tcPr>
            <w:tcW w:w="551" w:type="pct"/>
          </w:tcPr>
          <w:p w14:paraId="2F5F5A51">
            <w:pPr>
              <w:rPr>
                <w:rFonts w:ascii="宋体" w:hAnsi="宋体" w:eastAsia="宋体"/>
                <w:color w:val="auto"/>
                <w:sz w:val="24"/>
                <w:highlight w:val="none"/>
              </w:rPr>
            </w:pPr>
          </w:p>
        </w:tc>
        <w:tc>
          <w:tcPr>
            <w:tcW w:w="551" w:type="pct"/>
          </w:tcPr>
          <w:p w14:paraId="54FC2F93">
            <w:pPr>
              <w:rPr>
                <w:rFonts w:ascii="宋体" w:hAnsi="宋体" w:eastAsia="宋体"/>
                <w:color w:val="auto"/>
                <w:sz w:val="24"/>
                <w:highlight w:val="none"/>
              </w:rPr>
            </w:pPr>
          </w:p>
        </w:tc>
        <w:tc>
          <w:tcPr>
            <w:tcW w:w="393" w:type="pct"/>
          </w:tcPr>
          <w:p w14:paraId="779BE68F">
            <w:pPr>
              <w:rPr>
                <w:rFonts w:ascii="宋体" w:hAnsi="宋体" w:eastAsia="宋体"/>
                <w:color w:val="auto"/>
                <w:sz w:val="24"/>
                <w:highlight w:val="none"/>
              </w:rPr>
            </w:pPr>
          </w:p>
        </w:tc>
      </w:tr>
      <w:tr w14:paraId="6BB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30AEBAC">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98495A4">
            <w:pPr>
              <w:rPr>
                <w:rFonts w:ascii="宋体" w:hAnsi="宋体" w:eastAsia="宋体"/>
                <w:color w:val="auto"/>
                <w:sz w:val="24"/>
                <w:highlight w:val="none"/>
              </w:rPr>
            </w:pPr>
          </w:p>
        </w:tc>
        <w:tc>
          <w:tcPr>
            <w:tcW w:w="773" w:type="pct"/>
          </w:tcPr>
          <w:p w14:paraId="4BF38A40">
            <w:pPr>
              <w:rPr>
                <w:rFonts w:ascii="宋体" w:hAnsi="宋体" w:eastAsia="宋体"/>
                <w:color w:val="auto"/>
                <w:sz w:val="24"/>
                <w:highlight w:val="none"/>
              </w:rPr>
            </w:pPr>
          </w:p>
        </w:tc>
        <w:tc>
          <w:tcPr>
            <w:tcW w:w="773" w:type="pct"/>
          </w:tcPr>
          <w:p w14:paraId="16C9C534">
            <w:pPr>
              <w:rPr>
                <w:rFonts w:ascii="宋体" w:hAnsi="宋体" w:eastAsia="宋体"/>
                <w:color w:val="auto"/>
                <w:sz w:val="24"/>
                <w:highlight w:val="none"/>
              </w:rPr>
            </w:pPr>
          </w:p>
        </w:tc>
        <w:tc>
          <w:tcPr>
            <w:tcW w:w="394" w:type="pct"/>
          </w:tcPr>
          <w:p w14:paraId="21F7F644">
            <w:pPr>
              <w:rPr>
                <w:rFonts w:ascii="宋体" w:hAnsi="宋体" w:eastAsia="宋体"/>
                <w:color w:val="auto"/>
                <w:sz w:val="24"/>
                <w:highlight w:val="none"/>
              </w:rPr>
            </w:pPr>
          </w:p>
        </w:tc>
        <w:tc>
          <w:tcPr>
            <w:tcW w:w="394" w:type="pct"/>
          </w:tcPr>
          <w:p w14:paraId="54146EA2">
            <w:pPr>
              <w:rPr>
                <w:rFonts w:ascii="宋体" w:hAnsi="宋体" w:eastAsia="宋体"/>
                <w:color w:val="auto"/>
                <w:sz w:val="24"/>
                <w:highlight w:val="none"/>
              </w:rPr>
            </w:pPr>
          </w:p>
        </w:tc>
        <w:tc>
          <w:tcPr>
            <w:tcW w:w="551" w:type="pct"/>
          </w:tcPr>
          <w:p w14:paraId="12C2CC6E">
            <w:pPr>
              <w:rPr>
                <w:rFonts w:ascii="宋体" w:hAnsi="宋体" w:eastAsia="宋体"/>
                <w:color w:val="auto"/>
                <w:sz w:val="24"/>
                <w:highlight w:val="none"/>
              </w:rPr>
            </w:pPr>
          </w:p>
        </w:tc>
        <w:tc>
          <w:tcPr>
            <w:tcW w:w="551" w:type="pct"/>
          </w:tcPr>
          <w:p w14:paraId="130AD05B">
            <w:pPr>
              <w:rPr>
                <w:rFonts w:ascii="宋体" w:hAnsi="宋体" w:eastAsia="宋体"/>
                <w:color w:val="auto"/>
                <w:sz w:val="24"/>
                <w:highlight w:val="none"/>
              </w:rPr>
            </w:pPr>
          </w:p>
        </w:tc>
        <w:tc>
          <w:tcPr>
            <w:tcW w:w="393" w:type="pct"/>
          </w:tcPr>
          <w:p w14:paraId="5668CB3E">
            <w:pPr>
              <w:rPr>
                <w:rFonts w:ascii="宋体" w:hAnsi="宋体" w:eastAsia="宋体"/>
                <w:color w:val="auto"/>
                <w:sz w:val="24"/>
                <w:highlight w:val="none"/>
              </w:rPr>
            </w:pPr>
          </w:p>
        </w:tc>
      </w:tr>
      <w:tr w14:paraId="2736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08F6896">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EC2ED8E">
            <w:pPr>
              <w:rPr>
                <w:rFonts w:ascii="宋体" w:hAnsi="宋体" w:eastAsia="宋体"/>
                <w:color w:val="auto"/>
                <w:sz w:val="24"/>
                <w:highlight w:val="none"/>
              </w:rPr>
            </w:pPr>
          </w:p>
        </w:tc>
        <w:tc>
          <w:tcPr>
            <w:tcW w:w="773" w:type="pct"/>
          </w:tcPr>
          <w:p w14:paraId="45AC6467">
            <w:pPr>
              <w:rPr>
                <w:rFonts w:ascii="宋体" w:hAnsi="宋体" w:eastAsia="宋体"/>
                <w:color w:val="auto"/>
                <w:sz w:val="24"/>
                <w:highlight w:val="none"/>
              </w:rPr>
            </w:pPr>
          </w:p>
        </w:tc>
        <w:tc>
          <w:tcPr>
            <w:tcW w:w="773" w:type="pct"/>
          </w:tcPr>
          <w:p w14:paraId="3C488844">
            <w:pPr>
              <w:rPr>
                <w:rFonts w:ascii="宋体" w:hAnsi="宋体" w:eastAsia="宋体"/>
                <w:color w:val="auto"/>
                <w:sz w:val="24"/>
                <w:highlight w:val="none"/>
              </w:rPr>
            </w:pPr>
          </w:p>
        </w:tc>
        <w:tc>
          <w:tcPr>
            <w:tcW w:w="394" w:type="pct"/>
          </w:tcPr>
          <w:p w14:paraId="7C850207">
            <w:pPr>
              <w:rPr>
                <w:rFonts w:ascii="宋体" w:hAnsi="宋体" w:eastAsia="宋体"/>
                <w:color w:val="auto"/>
                <w:sz w:val="24"/>
                <w:highlight w:val="none"/>
              </w:rPr>
            </w:pPr>
          </w:p>
        </w:tc>
        <w:tc>
          <w:tcPr>
            <w:tcW w:w="394" w:type="pct"/>
          </w:tcPr>
          <w:p w14:paraId="0A1F407F">
            <w:pPr>
              <w:rPr>
                <w:rFonts w:ascii="宋体" w:hAnsi="宋体" w:eastAsia="宋体"/>
                <w:color w:val="auto"/>
                <w:sz w:val="24"/>
                <w:highlight w:val="none"/>
              </w:rPr>
            </w:pPr>
          </w:p>
        </w:tc>
        <w:tc>
          <w:tcPr>
            <w:tcW w:w="551" w:type="pct"/>
          </w:tcPr>
          <w:p w14:paraId="5267FE31">
            <w:pPr>
              <w:rPr>
                <w:rFonts w:ascii="宋体" w:hAnsi="宋体" w:eastAsia="宋体"/>
                <w:color w:val="auto"/>
                <w:sz w:val="24"/>
                <w:highlight w:val="none"/>
              </w:rPr>
            </w:pPr>
          </w:p>
        </w:tc>
        <w:tc>
          <w:tcPr>
            <w:tcW w:w="551" w:type="pct"/>
          </w:tcPr>
          <w:p w14:paraId="54E5CB4B">
            <w:pPr>
              <w:rPr>
                <w:rFonts w:ascii="宋体" w:hAnsi="宋体" w:eastAsia="宋体"/>
                <w:color w:val="auto"/>
                <w:sz w:val="24"/>
                <w:highlight w:val="none"/>
              </w:rPr>
            </w:pPr>
          </w:p>
        </w:tc>
        <w:tc>
          <w:tcPr>
            <w:tcW w:w="393" w:type="pct"/>
          </w:tcPr>
          <w:p w14:paraId="4E4F8BAC">
            <w:pPr>
              <w:rPr>
                <w:rFonts w:ascii="宋体" w:hAnsi="宋体" w:eastAsia="宋体"/>
                <w:color w:val="auto"/>
                <w:sz w:val="24"/>
                <w:highlight w:val="none"/>
              </w:rPr>
            </w:pPr>
          </w:p>
        </w:tc>
      </w:tr>
      <w:tr w14:paraId="224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7191121">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78AA0DA0">
            <w:pPr>
              <w:rPr>
                <w:rFonts w:ascii="宋体" w:hAnsi="宋体" w:eastAsia="宋体"/>
                <w:color w:val="auto"/>
                <w:sz w:val="24"/>
                <w:highlight w:val="none"/>
              </w:rPr>
            </w:pPr>
          </w:p>
        </w:tc>
        <w:tc>
          <w:tcPr>
            <w:tcW w:w="773" w:type="pct"/>
          </w:tcPr>
          <w:p w14:paraId="2D22D3E7">
            <w:pPr>
              <w:rPr>
                <w:rFonts w:ascii="宋体" w:hAnsi="宋体" w:eastAsia="宋体"/>
                <w:color w:val="auto"/>
                <w:sz w:val="24"/>
                <w:highlight w:val="none"/>
              </w:rPr>
            </w:pPr>
          </w:p>
        </w:tc>
        <w:tc>
          <w:tcPr>
            <w:tcW w:w="773" w:type="pct"/>
          </w:tcPr>
          <w:p w14:paraId="2C3896D5">
            <w:pPr>
              <w:rPr>
                <w:rFonts w:ascii="宋体" w:hAnsi="宋体" w:eastAsia="宋体"/>
                <w:color w:val="auto"/>
                <w:sz w:val="24"/>
                <w:highlight w:val="none"/>
              </w:rPr>
            </w:pPr>
          </w:p>
        </w:tc>
        <w:tc>
          <w:tcPr>
            <w:tcW w:w="394" w:type="pct"/>
          </w:tcPr>
          <w:p w14:paraId="0EAE5892">
            <w:pPr>
              <w:rPr>
                <w:rFonts w:ascii="宋体" w:hAnsi="宋体" w:eastAsia="宋体"/>
                <w:color w:val="auto"/>
                <w:sz w:val="24"/>
                <w:highlight w:val="none"/>
              </w:rPr>
            </w:pPr>
          </w:p>
        </w:tc>
        <w:tc>
          <w:tcPr>
            <w:tcW w:w="394" w:type="pct"/>
          </w:tcPr>
          <w:p w14:paraId="26BEBB06">
            <w:pPr>
              <w:rPr>
                <w:rFonts w:ascii="宋体" w:hAnsi="宋体" w:eastAsia="宋体"/>
                <w:color w:val="auto"/>
                <w:sz w:val="24"/>
                <w:highlight w:val="none"/>
              </w:rPr>
            </w:pPr>
          </w:p>
        </w:tc>
        <w:tc>
          <w:tcPr>
            <w:tcW w:w="551" w:type="pct"/>
          </w:tcPr>
          <w:p w14:paraId="13B66201">
            <w:pPr>
              <w:rPr>
                <w:rFonts w:ascii="宋体" w:hAnsi="宋体" w:eastAsia="宋体"/>
                <w:color w:val="auto"/>
                <w:sz w:val="24"/>
                <w:highlight w:val="none"/>
              </w:rPr>
            </w:pPr>
          </w:p>
        </w:tc>
        <w:tc>
          <w:tcPr>
            <w:tcW w:w="551" w:type="pct"/>
          </w:tcPr>
          <w:p w14:paraId="6FE214E7">
            <w:pPr>
              <w:rPr>
                <w:rFonts w:ascii="宋体" w:hAnsi="宋体" w:eastAsia="宋体"/>
                <w:color w:val="auto"/>
                <w:sz w:val="24"/>
                <w:highlight w:val="none"/>
              </w:rPr>
            </w:pPr>
          </w:p>
        </w:tc>
        <w:tc>
          <w:tcPr>
            <w:tcW w:w="393" w:type="pct"/>
          </w:tcPr>
          <w:p w14:paraId="7D370DE6">
            <w:pPr>
              <w:rPr>
                <w:rFonts w:ascii="宋体" w:hAnsi="宋体" w:eastAsia="宋体"/>
                <w:color w:val="auto"/>
                <w:sz w:val="24"/>
                <w:highlight w:val="none"/>
              </w:rPr>
            </w:pPr>
          </w:p>
        </w:tc>
      </w:tr>
      <w:tr w14:paraId="66BB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346349">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412584F3">
            <w:pPr>
              <w:rPr>
                <w:rFonts w:ascii="宋体" w:hAnsi="宋体" w:eastAsia="宋体"/>
                <w:color w:val="auto"/>
                <w:sz w:val="24"/>
                <w:highlight w:val="none"/>
              </w:rPr>
            </w:pPr>
          </w:p>
        </w:tc>
        <w:tc>
          <w:tcPr>
            <w:tcW w:w="773" w:type="pct"/>
          </w:tcPr>
          <w:p w14:paraId="60B2B4EE">
            <w:pPr>
              <w:rPr>
                <w:rFonts w:ascii="宋体" w:hAnsi="宋体" w:eastAsia="宋体"/>
                <w:color w:val="auto"/>
                <w:sz w:val="24"/>
                <w:highlight w:val="none"/>
              </w:rPr>
            </w:pPr>
          </w:p>
        </w:tc>
        <w:tc>
          <w:tcPr>
            <w:tcW w:w="773" w:type="pct"/>
          </w:tcPr>
          <w:p w14:paraId="5EC43FCB">
            <w:pPr>
              <w:rPr>
                <w:rFonts w:ascii="宋体" w:hAnsi="宋体" w:eastAsia="宋体"/>
                <w:color w:val="auto"/>
                <w:sz w:val="24"/>
                <w:highlight w:val="none"/>
              </w:rPr>
            </w:pPr>
          </w:p>
        </w:tc>
        <w:tc>
          <w:tcPr>
            <w:tcW w:w="394" w:type="pct"/>
          </w:tcPr>
          <w:p w14:paraId="785E5DC5">
            <w:pPr>
              <w:rPr>
                <w:rFonts w:ascii="宋体" w:hAnsi="宋体" w:eastAsia="宋体"/>
                <w:color w:val="auto"/>
                <w:sz w:val="24"/>
                <w:highlight w:val="none"/>
              </w:rPr>
            </w:pPr>
          </w:p>
        </w:tc>
        <w:tc>
          <w:tcPr>
            <w:tcW w:w="394" w:type="pct"/>
          </w:tcPr>
          <w:p w14:paraId="3E161783">
            <w:pPr>
              <w:rPr>
                <w:rFonts w:ascii="宋体" w:hAnsi="宋体" w:eastAsia="宋体"/>
                <w:color w:val="auto"/>
                <w:sz w:val="24"/>
                <w:highlight w:val="none"/>
              </w:rPr>
            </w:pPr>
          </w:p>
        </w:tc>
        <w:tc>
          <w:tcPr>
            <w:tcW w:w="551" w:type="pct"/>
          </w:tcPr>
          <w:p w14:paraId="12C9B126">
            <w:pPr>
              <w:rPr>
                <w:rFonts w:ascii="宋体" w:hAnsi="宋体" w:eastAsia="宋体"/>
                <w:color w:val="auto"/>
                <w:sz w:val="24"/>
                <w:highlight w:val="none"/>
              </w:rPr>
            </w:pPr>
          </w:p>
        </w:tc>
        <w:tc>
          <w:tcPr>
            <w:tcW w:w="551" w:type="pct"/>
          </w:tcPr>
          <w:p w14:paraId="5F08E5B7">
            <w:pPr>
              <w:rPr>
                <w:rFonts w:ascii="宋体" w:hAnsi="宋体" w:eastAsia="宋体"/>
                <w:color w:val="auto"/>
                <w:sz w:val="24"/>
                <w:highlight w:val="none"/>
              </w:rPr>
            </w:pPr>
          </w:p>
        </w:tc>
        <w:tc>
          <w:tcPr>
            <w:tcW w:w="393" w:type="pct"/>
          </w:tcPr>
          <w:p w14:paraId="2620ACD4">
            <w:pPr>
              <w:rPr>
                <w:rFonts w:ascii="宋体" w:hAnsi="宋体" w:eastAsia="宋体"/>
                <w:color w:val="auto"/>
                <w:sz w:val="24"/>
                <w:highlight w:val="none"/>
              </w:rPr>
            </w:pPr>
          </w:p>
        </w:tc>
      </w:tr>
      <w:tr w14:paraId="2EE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701E9C1">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392122F7">
            <w:pPr>
              <w:rPr>
                <w:rFonts w:ascii="宋体" w:hAnsi="宋体" w:eastAsia="宋体"/>
                <w:color w:val="auto"/>
                <w:sz w:val="24"/>
                <w:highlight w:val="none"/>
              </w:rPr>
            </w:pPr>
          </w:p>
        </w:tc>
        <w:tc>
          <w:tcPr>
            <w:tcW w:w="773" w:type="pct"/>
          </w:tcPr>
          <w:p w14:paraId="4D50AE86">
            <w:pPr>
              <w:rPr>
                <w:rFonts w:ascii="宋体" w:hAnsi="宋体" w:eastAsia="宋体"/>
                <w:color w:val="auto"/>
                <w:sz w:val="24"/>
                <w:highlight w:val="none"/>
              </w:rPr>
            </w:pPr>
          </w:p>
        </w:tc>
        <w:tc>
          <w:tcPr>
            <w:tcW w:w="773" w:type="pct"/>
          </w:tcPr>
          <w:p w14:paraId="0703B8C0">
            <w:pPr>
              <w:rPr>
                <w:rFonts w:ascii="宋体" w:hAnsi="宋体" w:eastAsia="宋体"/>
                <w:color w:val="auto"/>
                <w:sz w:val="24"/>
                <w:highlight w:val="none"/>
              </w:rPr>
            </w:pPr>
          </w:p>
        </w:tc>
        <w:tc>
          <w:tcPr>
            <w:tcW w:w="394" w:type="pct"/>
          </w:tcPr>
          <w:p w14:paraId="78870BB0">
            <w:pPr>
              <w:rPr>
                <w:rFonts w:ascii="宋体" w:hAnsi="宋体" w:eastAsia="宋体"/>
                <w:color w:val="auto"/>
                <w:sz w:val="24"/>
                <w:highlight w:val="none"/>
              </w:rPr>
            </w:pPr>
          </w:p>
        </w:tc>
        <w:tc>
          <w:tcPr>
            <w:tcW w:w="394" w:type="pct"/>
          </w:tcPr>
          <w:p w14:paraId="2D20425C">
            <w:pPr>
              <w:rPr>
                <w:rFonts w:ascii="宋体" w:hAnsi="宋体" w:eastAsia="宋体"/>
                <w:color w:val="auto"/>
                <w:sz w:val="24"/>
                <w:highlight w:val="none"/>
              </w:rPr>
            </w:pPr>
          </w:p>
        </w:tc>
        <w:tc>
          <w:tcPr>
            <w:tcW w:w="551" w:type="pct"/>
          </w:tcPr>
          <w:p w14:paraId="0B3B1515">
            <w:pPr>
              <w:rPr>
                <w:rFonts w:ascii="宋体" w:hAnsi="宋体" w:eastAsia="宋体"/>
                <w:color w:val="auto"/>
                <w:sz w:val="24"/>
                <w:highlight w:val="none"/>
              </w:rPr>
            </w:pPr>
          </w:p>
        </w:tc>
        <w:tc>
          <w:tcPr>
            <w:tcW w:w="551" w:type="pct"/>
          </w:tcPr>
          <w:p w14:paraId="143445E8">
            <w:pPr>
              <w:rPr>
                <w:rFonts w:ascii="宋体" w:hAnsi="宋体" w:eastAsia="宋体"/>
                <w:color w:val="auto"/>
                <w:sz w:val="24"/>
                <w:highlight w:val="none"/>
              </w:rPr>
            </w:pPr>
          </w:p>
        </w:tc>
        <w:tc>
          <w:tcPr>
            <w:tcW w:w="393" w:type="pct"/>
          </w:tcPr>
          <w:p w14:paraId="37CC46E0">
            <w:pPr>
              <w:rPr>
                <w:rFonts w:ascii="宋体" w:hAnsi="宋体" w:eastAsia="宋体"/>
                <w:color w:val="auto"/>
                <w:sz w:val="24"/>
                <w:highlight w:val="none"/>
              </w:rPr>
            </w:pPr>
          </w:p>
        </w:tc>
      </w:tr>
      <w:tr w14:paraId="16A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084460">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A250ED6">
            <w:pPr>
              <w:rPr>
                <w:rFonts w:ascii="宋体" w:hAnsi="宋体" w:eastAsia="宋体"/>
                <w:color w:val="auto"/>
                <w:sz w:val="24"/>
                <w:highlight w:val="none"/>
              </w:rPr>
            </w:pPr>
          </w:p>
        </w:tc>
        <w:tc>
          <w:tcPr>
            <w:tcW w:w="773" w:type="pct"/>
          </w:tcPr>
          <w:p w14:paraId="33FEDCDD">
            <w:pPr>
              <w:rPr>
                <w:rFonts w:ascii="宋体" w:hAnsi="宋体" w:eastAsia="宋体"/>
                <w:color w:val="auto"/>
                <w:sz w:val="24"/>
                <w:highlight w:val="none"/>
              </w:rPr>
            </w:pPr>
          </w:p>
        </w:tc>
        <w:tc>
          <w:tcPr>
            <w:tcW w:w="773" w:type="pct"/>
          </w:tcPr>
          <w:p w14:paraId="3B4FE270">
            <w:pPr>
              <w:rPr>
                <w:rFonts w:ascii="宋体" w:hAnsi="宋体" w:eastAsia="宋体"/>
                <w:color w:val="auto"/>
                <w:sz w:val="24"/>
                <w:highlight w:val="none"/>
              </w:rPr>
            </w:pPr>
          </w:p>
        </w:tc>
        <w:tc>
          <w:tcPr>
            <w:tcW w:w="394" w:type="pct"/>
          </w:tcPr>
          <w:p w14:paraId="55CCA07C">
            <w:pPr>
              <w:rPr>
                <w:rFonts w:ascii="宋体" w:hAnsi="宋体" w:eastAsia="宋体"/>
                <w:color w:val="auto"/>
                <w:sz w:val="24"/>
                <w:highlight w:val="none"/>
              </w:rPr>
            </w:pPr>
          </w:p>
        </w:tc>
        <w:tc>
          <w:tcPr>
            <w:tcW w:w="394" w:type="pct"/>
          </w:tcPr>
          <w:p w14:paraId="22A343B0">
            <w:pPr>
              <w:rPr>
                <w:rFonts w:ascii="宋体" w:hAnsi="宋体" w:eastAsia="宋体"/>
                <w:color w:val="auto"/>
                <w:sz w:val="24"/>
                <w:highlight w:val="none"/>
              </w:rPr>
            </w:pPr>
          </w:p>
        </w:tc>
        <w:tc>
          <w:tcPr>
            <w:tcW w:w="551" w:type="pct"/>
          </w:tcPr>
          <w:p w14:paraId="033C5731">
            <w:pPr>
              <w:rPr>
                <w:rFonts w:ascii="宋体" w:hAnsi="宋体" w:eastAsia="宋体"/>
                <w:color w:val="auto"/>
                <w:sz w:val="24"/>
                <w:highlight w:val="none"/>
              </w:rPr>
            </w:pPr>
          </w:p>
        </w:tc>
        <w:tc>
          <w:tcPr>
            <w:tcW w:w="551" w:type="pct"/>
          </w:tcPr>
          <w:p w14:paraId="1DE83C44">
            <w:pPr>
              <w:rPr>
                <w:rFonts w:ascii="宋体" w:hAnsi="宋体" w:eastAsia="宋体"/>
                <w:color w:val="auto"/>
                <w:sz w:val="24"/>
                <w:highlight w:val="none"/>
              </w:rPr>
            </w:pPr>
          </w:p>
        </w:tc>
        <w:tc>
          <w:tcPr>
            <w:tcW w:w="393" w:type="pct"/>
          </w:tcPr>
          <w:p w14:paraId="11A724DE">
            <w:pPr>
              <w:rPr>
                <w:rFonts w:ascii="宋体" w:hAnsi="宋体" w:eastAsia="宋体"/>
                <w:color w:val="auto"/>
                <w:sz w:val="24"/>
                <w:highlight w:val="none"/>
              </w:rPr>
            </w:pPr>
          </w:p>
        </w:tc>
      </w:tr>
      <w:tr w14:paraId="1A2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094DA9">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58C2EF38">
            <w:pPr>
              <w:rPr>
                <w:rFonts w:ascii="宋体" w:hAnsi="宋体" w:eastAsia="宋体"/>
                <w:color w:val="auto"/>
                <w:sz w:val="24"/>
                <w:highlight w:val="none"/>
              </w:rPr>
            </w:pPr>
          </w:p>
        </w:tc>
        <w:tc>
          <w:tcPr>
            <w:tcW w:w="773" w:type="pct"/>
          </w:tcPr>
          <w:p w14:paraId="499C9D70">
            <w:pPr>
              <w:rPr>
                <w:rFonts w:ascii="宋体" w:hAnsi="宋体" w:eastAsia="宋体"/>
                <w:color w:val="auto"/>
                <w:sz w:val="24"/>
                <w:highlight w:val="none"/>
              </w:rPr>
            </w:pPr>
          </w:p>
        </w:tc>
        <w:tc>
          <w:tcPr>
            <w:tcW w:w="773" w:type="pct"/>
          </w:tcPr>
          <w:p w14:paraId="28796CBB">
            <w:pPr>
              <w:rPr>
                <w:rFonts w:ascii="宋体" w:hAnsi="宋体" w:eastAsia="宋体"/>
                <w:color w:val="auto"/>
                <w:sz w:val="24"/>
                <w:highlight w:val="none"/>
              </w:rPr>
            </w:pPr>
          </w:p>
        </w:tc>
        <w:tc>
          <w:tcPr>
            <w:tcW w:w="394" w:type="pct"/>
          </w:tcPr>
          <w:p w14:paraId="38466CF5">
            <w:pPr>
              <w:rPr>
                <w:rFonts w:ascii="宋体" w:hAnsi="宋体" w:eastAsia="宋体"/>
                <w:color w:val="auto"/>
                <w:sz w:val="24"/>
                <w:highlight w:val="none"/>
              </w:rPr>
            </w:pPr>
          </w:p>
        </w:tc>
        <w:tc>
          <w:tcPr>
            <w:tcW w:w="394" w:type="pct"/>
          </w:tcPr>
          <w:p w14:paraId="44655AE7">
            <w:pPr>
              <w:rPr>
                <w:rFonts w:ascii="宋体" w:hAnsi="宋体" w:eastAsia="宋体"/>
                <w:color w:val="auto"/>
                <w:sz w:val="24"/>
                <w:highlight w:val="none"/>
              </w:rPr>
            </w:pPr>
          </w:p>
        </w:tc>
        <w:tc>
          <w:tcPr>
            <w:tcW w:w="551" w:type="pct"/>
          </w:tcPr>
          <w:p w14:paraId="26FD75C6">
            <w:pPr>
              <w:rPr>
                <w:rFonts w:ascii="宋体" w:hAnsi="宋体" w:eastAsia="宋体"/>
                <w:color w:val="auto"/>
                <w:sz w:val="24"/>
                <w:highlight w:val="none"/>
              </w:rPr>
            </w:pPr>
          </w:p>
        </w:tc>
        <w:tc>
          <w:tcPr>
            <w:tcW w:w="551" w:type="pct"/>
          </w:tcPr>
          <w:p w14:paraId="148055ED">
            <w:pPr>
              <w:rPr>
                <w:rFonts w:ascii="宋体" w:hAnsi="宋体" w:eastAsia="宋体"/>
                <w:color w:val="auto"/>
                <w:sz w:val="24"/>
                <w:highlight w:val="none"/>
              </w:rPr>
            </w:pPr>
          </w:p>
        </w:tc>
        <w:tc>
          <w:tcPr>
            <w:tcW w:w="393" w:type="pct"/>
          </w:tcPr>
          <w:p w14:paraId="3B4F6BC3">
            <w:pPr>
              <w:rPr>
                <w:rFonts w:ascii="宋体" w:hAnsi="宋体" w:eastAsia="宋体"/>
                <w:color w:val="auto"/>
                <w:sz w:val="24"/>
                <w:highlight w:val="none"/>
              </w:rPr>
            </w:pPr>
          </w:p>
        </w:tc>
      </w:tr>
      <w:tr w14:paraId="642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600B9BF">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2BA9AF79">
            <w:pPr>
              <w:rPr>
                <w:rFonts w:ascii="宋体" w:hAnsi="宋体" w:eastAsia="宋体"/>
                <w:color w:val="auto"/>
                <w:sz w:val="24"/>
                <w:highlight w:val="none"/>
              </w:rPr>
            </w:pPr>
          </w:p>
        </w:tc>
        <w:tc>
          <w:tcPr>
            <w:tcW w:w="773" w:type="pct"/>
          </w:tcPr>
          <w:p w14:paraId="4D747C18">
            <w:pPr>
              <w:rPr>
                <w:rFonts w:ascii="宋体" w:hAnsi="宋体" w:eastAsia="宋体"/>
                <w:color w:val="auto"/>
                <w:sz w:val="24"/>
                <w:highlight w:val="none"/>
              </w:rPr>
            </w:pPr>
          </w:p>
        </w:tc>
        <w:tc>
          <w:tcPr>
            <w:tcW w:w="773" w:type="pct"/>
          </w:tcPr>
          <w:p w14:paraId="195E2E68">
            <w:pPr>
              <w:rPr>
                <w:rFonts w:ascii="宋体" w:hAnsi="宋体" w:eastAsia="宋体"/>
                <w:color w:val="auto"/>
                <w:sz w:val="24"/>
                <w:highlight w:val="none"/>
              </w:rPr>
            </w:pPr>
          </w:p>
        </w:tc>
        <w:tc>
          <w:tcPr>
            <w:tcW w:w="394" w:type="pct"/>
          </w:tcPr>
          <w:p w14:paraId="72E6F574">
            <w:pPr>
              <w:rPr>
                <w:rFonts w:ascii="宋体" w:hAnsi="宋体" w:eastAsia="宋体"/>
                <w:color w:val="auto"/>
                <w:sz w:val="24"/>
                <w:highlight w:val="none"/>
              </w:rPr>
            </w:pPr>
          </w:p>
        </w:tc>
        <w:tc>
          <w:tcPr>
            <w:tcW w:w="394" w:type="pct"/>
          </w:tcPr>
          <w:p w14:paraId="673ED644">
            <w:pPr>
              <w:rPr>
                <w:rFonts w:ascii="宋体" w:hAnsi="宋体" w:eastAsia="宋体"/>
                <w:color w:val="auto"/>
                <w:sz w:val="24"/>
                <w:highlight w:val="none"/>
              </w:rPr>
            </w:pPr>
          </w:p>
        </w:tc>
        <w:tc>
          <w:tcPr>
            <w:tcW w:w="551" w:type="pct"/>
          </w:tcPr>
          <w:p w14:paraId="516E578B">
            <w:pPr>
              <w:rPr>
                <w:rFonts w:ascii="宋体" w:hAnsi="宋体" w:eastAsia="宋体"/>
                <w:color w:val="auto"/>
                <w:sz w:val="24"/>
                <w:highlight w:val="none"/>
              </w:rPr>
            </w:pPr>
          </w:p>
        </w:tc>
        <w:tc>
          <w:tcPr>
            <w:tcW w:w="551" w:type="pct"/>
          </w:tcPr>
          <w:p w14:paraId="1839CC02">
            <w:pPr>
              <w:rPr>
                <w:rFonts w:ascii="宋体" w:hAnsi="宋体" w:eastAsia="宋体"/>
                <w:color w:val="auto"/>
                <w:sz w:val="24"/>
                <w:highlight w:val="none"/>
              </w:rPr>
            </w:pPr>
          </w:p>
        </w:tc>
        <w:tc>
          <w:tcPr>
            <w:tcW w:w="393" w:type="pct"/>
          </w:tcPr>
          <w:p w14:paraId="6852BB7B">
            <w:pPr>
              <w:rPr>
                <w:rFonts w:ascii="宋体" w:hAnsi="宋体" w:eastAsia="宋体"/>
                <w:color w:val="auto"/>
                <w:sz w:val="24"/>
                <w:highlight w:val="none"/>
              </w:rPr>
            </w:pPr>
          </w:p>
        </w:tc>
      </w:tr>
      <w:tr w14:paraId="7A9D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78B0305">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E34622B">
            <w:pPr>
              <w:rPr>
                <w:rFonts w:ascii="宋体" w:hAnsi="宋体" w:eastAsia="宋体"/>
                <w:color w:val="auto"/>
                <w:sz w:val="24"/>
                <w:highlight w:val="none"/>
              </w:rPr>
            </w:pPr>
          </w:p>
        </w:tc>
        <w:tc>
          <w:tcPr>
            <w:tcW w:w="773" w:type="pct"/>
          </w:tcPr>
          <w:p w14:paraId="48313291">
            <w:pPr>
              <w:rPr>
                <w:rFonts w:ascii="宋体" w:hAnsi="宋体" w:eastAsia="宋体"/>
                <w:color w:val="auto"/>
                <w:sz w:val="24"/>
                <w:highlight w:val="none"/>
              </w:rPr>
            </w:pPr>
          </w:p>
        </w:tc>
        <w:tc>
          <w:tcPr>
            <w:tcW w:w="773" w:type="pct"/>
          </w:tcPr>
          <w:p w14:paraId="37FF4D3F">
            <w:pPr>
              <w:rPr>
                <w:rFonts w:ascii="宋体" w:hAnsi="宋体" w:eastAsia="宋体"/>
                <w:color w:val="auto"/>
                <w:sz w:val="24"/>
                <w:highlight w:val="none"/>
              </w:rPr>
            </w:pPr>
          </w:p>
        </w:tc>
        <w:tc>
          <w:tcPr>
            <w:tcW w:w="394" w:type="pct"/>
          </w:tcPr>
          <w:p w14:paraId="403C5134">
            <w:pPr>
              <w:rPr>
                <w:rFonts w:ascii="宋体" w:hAnsi="宋体" w:eastAsia="宋体"/>
                <w:color w:val="auto"/>
                <w:sz w:val="24"/>
                <w:highlight w:val="none"/>
              </w:rPr>
            </w:pPr>
          </w:p>
        </w:tc>
        <w:tc>
          <w:tcPr>
            <w:tcW w:w="394" w:type="pct"/>
          </w:tcPr>
          <w:p w14:paraId="4774A986">
            <w:pPr>
              <w:rPr>
                <w:rFonts w:ascii="宋体" w:hAnsi="宋体" w:eastAsia="宋体"/>
                <w:color w:val="auto"/>
                <w:sz w:val="24"/>
                <w:highlight w:val="none"/>
              </w:rPr>
            </w:pPr>
          </w:p>
        </w:tc>
        <w:tc>
          <w:tcPr>
            <w:tcW w:w="551" w:type="pct"/>
          </w:tcPr>
          <w:p w14:paraId="1D67E99C">
            <w:pPr>
              <w:rPr>
                <w:rFonts w:ascii="宋体" w:hAnsi="宋体" w:eastAsia="宋体"/>
                <w:color w:val="auto"/>
                <w:sz w:val="24"/>
                <w:highlight w:val="none"/>
              </w:rPr>
            </w:pPr>
          </w:p>
        </w:tc>
        <w:tc>
          <w:tcPr>
            <w:tcW w:w="551" w:type="pct"/>
          </w:tcPr>
          <w:p w14:paraId="425F65EF">
            <w:pPr>
              <w:rPr>
                <w:rFonts w:ascii="宋体" w:hAnsi="宋体" w:eastAsia="宋体"/>
                <w:color w:val="auto"/>
                <w:sz w:val="24"/>
                <w:highlight w:val="none"/>
              </w:rPr>
            </w:pPr>
          </w:p>
        </w:tc>
        <w:tc>
          <w:tcPr>
            <w:tcW w:w="393" w:type="pct"/>
          </w:tcPr>
          <w:p w14:paraId="6B02F7EB">
            <w:pPr>
              <w:rPr>
                <w:rFonts w:ascii="宋体" w:hAnsi="宋体" w:eastAsia="宋体"/>
                <w:color w:val="auto"/>
                <w:sz w:val="24"/>
                <w:highlight w:val="none"/>
              </w:rPr>
            </w:pPr>
          </w:p>
        </w:tc>
      </w:tr>
      <w:tr w14:paraId="75B7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A0A9FC">
            <w:pPr>
              <w:jc w:val="center"/>
              <w:rPr>
                <w:rFonts w:ascii="宋体" w:hAnsi="宋体" w:eastAsia="宋体"/>
                <w:color w:val="auto"/>
                <w:sz w:val="24"/>
                <w:highlight w:val="none"/>
              </w:rPr>
            </w:pPr>
          </w:p>
        </w:tc>
        <w:tc>
          <w:tcPr>
            <w:tcW w:w="777" w:type="pct"/>
            <w:vAlign w:val="center"/>
          </w:tcPr>
          <w:p w14:paraId="42FE03A5">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7C6183C8">
            <w:pPr>
              <w:rPr>
                <w:rFonts w:ascii="宋体" w:hAnsi="宋体" w:eastAsia="宋体"/>
                <w:color w:val="auto"/>
                <w:sz w:val="24"/>
                <w:highlight w:val="none"/>
              </w:rPr>
            </w:pPr>
          </w:p>
        </w:tc>
        <w:tc>
          <w:tcPr>
            <w:tcW w:w="773" w:type="pct"/>
          </w:tcPr>
          <w:p w14:paraId="43D0FFD0">
            <w:pPr>
              <w:rPr>
                <w:rFonts w:ascii="宋体" w:hAnsi="宋体" w:eastAsia="宋体"/>
                <w:color w:val="auto"/>
                <w:sz w:val="24"/>
                <w:highlight w:val="none"/>
              </w:rPr>
            </w:pPr>
          </w:p>
        </w:tc>
        <w:tc>
          <w:tcPr>
            <w:tcW w:w="394" w:type="pct"/>
          </w:tcPr>
          <w:p w14:paraId="04DED990">
            <w:pPr>
              <w:rPr>
                <w:rFonts w:ascii="宋体" w:hAnsi="宋体" w:eastAsia="宋体"/>
                <w:color w:val="auto"/>
                <w:sz w:val="24"/>
                <w:highlight w:val="none"/>
              </w:rPr>
            </w:pPr>
          </w:p>
        </w:tc>
        <w:tc>
          <w:tcPr>
            <w:tcW w:w="394" w:type="pct"/>
          </w:tcPr>
          <w:p w14:paraId="4459D272">
            <w:pPr>
              <w:rPr>
                <w:rFonts w:ascii="宋体" w:hAnsi="宋体" w:eastAsia="宋体"/>
                <w:color w:val="auto"/>
                <w:sz w:val="24"/>
                <w:highlight w:val="none"/>
              </w:rPr>
            </w:pPr>
          </w:p>
        </w:tc>
        <w:tc>
          <w:tcPr>
            <w:tcW w:w="551" w:type="pct"/>
          </w:tcPr>
          <w:p w14:paraId="71D94728">
            <w:pPr>
              <w:rPr>
                <w:rFonts w:ascii="宋体" w:hAnsi="宋体" w:eastAsia="宋体"/>
                <w:color w:val="auto"/>
                <w:sz w:val="24"/>
                <w:highlight w:val="none"/>
              </w:rPr>
            </w:pPr>
          </w:p>
        </w:tc>
        <w:tc>
          <w:tcPr>
            <w:tcW w:w="551" w:type="pct"/>
          </w:tcPr>
          <w:p w14:paraId="7A08783F">
            <w:pPr>
              <w:rPr>
                <w:rFonts w:ascii="宋体" w:hAnsi="宋体" w:eastAsia="宋体"/>
                <w:color w:val="auto"/>
                <w:sz w:val="24"/>
                <w:highlight w:val="none"/>
              </w:rPr>
            </w:pPr>
          </w:p>
        </w:tc>
        <w:tc>
          <w:tcPr>
            <w:tcW w:w="393" w:type="pct"/>
          </w:tcPr>
          <w:p w14:paraId="0322ED71">
            <w:pPr>
              <w:rPr>
                <w:rFonts w:ascii="宋体" w:hAnsi="宋体" w:eastAsia="宋体"/>
                <w:color w:val="auto"/>
                <w:sz w:val="24"/>
                <w:highlight w:val="none"/>
              </w:rPr>
            </w:pPr>
          </w:p>
        </w:tc>
      </w:tr>
      <w:tr w14:paraId="55D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A2092D5">
            <w:pPr>
              <w:jc w:val="center"/>
              <w:rPr>
                <w:rFonts w:ascii="宋体" w:hAnsi="宋体" w:eastAsia="宋体"/>
                <w:color w:val="auto"/>
                <w:sz w:val="24"/>
                <w:highlight w:val="none"/>
              </w:rPr>
            </w:pPr>
          </w:p>
        </w:tc>
        <w:tc>
          <w:tcPr>
            <w:tcW w:w="777" w:type="pct"/>
          </w:tcPr>
          <w:p w14:paraId="5DDD57DC">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39E0DD87">
            <w:pPr>
              <w:rPr>
                <w:rFonts w:ascii="宋体" w:hAnsi="宋体" w:eastAsia="宋体"/>
                <w:color w:val="auto"/>
                <w:sz w:val="24"/>
                <w:highlight w:val="none"/>
              </w:rPr>
            </w:pPr>
          </w:p>
        </w:tc>
        <w:tc>
          <w:tcPr>
            <w:tcW w:w="773" w:type="pct"/>
          </w:tcPr>
          <w:p w14:paraId="534E818A">
            <w:pPr>
              <w:rPr>
                <w:rFonts w:ascii="宋体" w:hAnsi="宋体" w:eastAsia="宋体"/>
                <w:color w:val="auto"/>
                <w:sz w:val="24"/>
                <w:highlight w:val="none"/>
              </w:rPr>
            </w:pPr>
          </w:p>
        </w:tc>
        <w:tc>
          <w:tcPr>
            <w:tcW w:w="394" w:type="pct"/>
          </w:tcPr>
          <w:p w14:paraId="68C12670">
            <w:pPr>
              <w:rPr>
                <w:rFonts w:ascii="宋体" w:hAnsi="宋体" w:eastAsia="宋体"/>
                <w:color w:val="auto"/>
                <w:sz w:val="24"/>
                <w:highlight w:val="none"/>
              </w:rPr>
            </w:pPr>
          </w:p>
        </w:tc>
        <w:tc>
          <w:tcPr>
            <w:tcW w:w="394" w:type="pct"/>
          </w:tcPr>
          <w:p w14:paraId="2AC7E81A">
            <w:pPr>
              <w:rPr>
                <w:rFonts w:ascii="宋体" w:hAnsi="宋体" w:eastAsia="宋体"/>
                <w:color w:val="auto"/>
                <w:sz w:val="24"/>
                <w:highlight w:val="none"/>
              </w:rPr>
            </w:pPr>
          </w:p>
        </w:tc>
        <w:tc>
          <w:tcPr>
            <w:tcW w:w="551" w:type="pct"/>
          </w:tcPr>
          <w:p w14:paraId="79CFAD6A">
            <w:pPr>
              <w:rPr>
                <w:rFonts w:ascii="宋体" w:hAnsi="宋体" w:eastAsia="宋体"/>
                <w:color w:val="auto"/>
                <w:sz w:val="24"/>
                <w:highlight w:val="none"/>
              </w:rPr>
            </w:pPr>
          </w:p>
        </w:tc>
        <w:tc>
          <w:tcPr>
            <w:tcW w:w="551" w:type="pct"/>
          </w:tcPr>
          <w:p w14:paraId="395E5C6A">
            <w:pPr>
              <w:rPr>
                <w:rFonts w:ascii="宋体" w:hAnsi="宋体" w:eastAsia="宋体"/>
                <w:color w:val="auto"/>
                <w:sz w:val="24"/>
                <w:highlight w:val="none"/>
              </w:rPr>
            </w:pPr>
          </w:p>
        </w:tc>
        <w:tc>
          <w:tcPr>
            <w:tcW w:w="393" w:type="pct"/>
          </w:tcPr>
          <w:p w14:paraId="6F5DD01C">
            <w:pPr>
              <w:rPr>
                <w:rFonts w:ascii="宋体" w:hAnsi="宋体" w:eastAsia="宋体"/>
                <w:color w:val="auto"/>
                <w:sz w:val="24"/>
                <w:highlight w:val="none"/>
              </w:rPr>
            </w:pPr>
          </w:p>
        </w:tc>
      </w:tr>
      <w:tr w14:paraId="00E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3460F1">
            <w:pPr>
              <w:jc w:val="center"/>
              <w:rPr>
                <w:rFonts w:ascii="宋体" w:hAnsi="宋体" w:eastAsia="宋体"/>
                <w:color w:val="auto"/>
                <w:sz w:val="24"/>
                <w:highlight w:val="none"/>
              </w:rPr>
            </w:pPr>
          </w:p>
        </w:tc>
        <w:tc>
          <w:tcPr>
            <w:tcW w:w="777" w:type="pct"/>
          </w:tcPr>
          <w:p w14:paraId="2F04E7B6">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051A033D">
            <w:pPr>
              <w:rPr>
                <w:rFonts w:ascii="宋体" w:hAnsi="宋体" w:eastAsia="宋体"/>
                <w:color w:val="auto"/>
                <w:sz w:val="24"/>
                <w:highlight w:val="none"/>
              </w:rPr>
            </w:pPr>
          </w:p>
        </w:tc>
        <w:tc>
          <w:tcPr>
            <w:tcW w:w="773" w:type="pct"/>
          </w:tcPr>
          <w:p w14:paraId="370D2E9B">
            <w:pPr>
              <w:rPr>
                <w:rFonts w:ascii="宋体" w:hAnsi="宋体" w:eastAsia="宋体"/>
                <w:color w:val="auto"/>
                <w:sz w:val="24"/>
                <w:highlight w:val="none"/>
              </w:rPr>
            </w:pPr>
          </w:p>
        </w:tc>
        <w:tc>
          <w:tcPr>
            <w:tcW w:w="394" w:type="pct"/>
          </w:tcPr>
          <w:p w14:paraId="3B1AB848">
            <w:pPr>
              <w:rPr>
                <w:rFonts w:ascii="宋体" w:hAnsi="宋体" w:eastAsia="宋体"/>
                <w:color w:val="auto"/>
                <w:sz w:val="24"/>
                <w:highlight w:val="none"/>
              </w:rPr>
            </w:pPr>
          </w:p>
        </w:tc>
        <w:tc>
          <w:tcPr>
            <w:tcW w:w="394" w:type="pct"/>
          </w:tcPr>
          <w:p w14:paraId="304B199F">
            <w:pPr>
              <w:rPr>
                <w:rFonts w:ascii="宋体" w:hAnsi="宋体" w:eastAsia="宋体"/>
                <w:color w:val="auto"/>
                <w:sz w:val="24"/>
                <w:highlight w:val="none"/>
              </w:rPr>
            </w:pPr>
          </w:p>
        </w:tc>
        <w:tc>
          <w:tcPr>
            <w:tcW w:w="551" w:type="pct"/>
          </w:tcPr>
          <w:p w14:paraId="7A991CA5">
            <w:pPr>
              <w:rPr>
                <w:rFonts w:ascii="宋体" w:hAnsi="宋体" w:eastAsia="宋体"/>
                <w:color w:val="auto"/>
                <w:sz w:val="24"/>
                <w:highlight w:val="none"/>
              </w:rPr>
            </w:pPr>
          </w:p>
        </w:tc>
        <w:tc>
          <w:tcPr>
            <w:tcW w:w="551" w:type="pct"/>
          </w:tcPr>
          <w:p w14:paraId="79566DA3">
            <w:pPr>
              <w:rPr>
                <w:rFonts w:ascii="宋体" w:hAnsi="宋体" w:eastAsia="宋体"/>
                <w:color w:val="auto"/>
                <w:sz w:val="24"/>
                <w:highlight w:val="none"/>
              </w:rPr>
            </w:pPr>
          </w:p>
        </w:tc>
        <w:tc>
          <w:tcPr>
            <w:tcW w:w="393" w:type="pct"/>
          </w:tcPr>
          <w:p w14:paraId="591A10E3">
            <w:pPr>
              <w:rPr>
                <w:rFonts w:ascii="宋体" w:hAnsi="宋体" w:eastAsia="宋体"/>
                <w:color w:val="auto"/>
                <w:sz w:val="24"/>
                <w:highlight w:val="none"/>
              </w:rPr>
            </w:pPr>
          </w:p>
        </w:tc>
      </w:tr>
      <w:tr w14:paraId="326D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665324">
            <w:pPr>
              <w:jc w:val="center"/>
              <w:rPr>
                <w:rFonts w:ascii="宋体" w:hAnsi="宋体" w:eastAsia="宋体"/>
                <w:color w:val="auto"/>
                <w:sz w:val="24"/>
                <w:highlight w:val="none"/>
              </w:rPr>
            </w:pPr>
          </w:p>
        </w:tc>
        <w:tc>
          <w:tcPr>
            <w:tcW w:w="777" w:type="pct"/>
          </w:tcPr>
          <w:p w14:paraId="173E7689">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292AA940">
            <w:pPr>
              <w:rPr>
                <w:rFonts w:ascii="宋体" w:hAnsi="宋体" w:eastAsia="宋体"/>
                <w:color w:val="auto"/>
                <w:sz w:val="24"/>
                <w:highlight w:val="none"/>
              </w:rPr>
            </w:pPr>
          </w:p>
        </w:tc>
        <w:tc>
          <w:tcPr>
            <w:tcW w:w="773" w:type="pct"/>
          </w:tcPr>
          <w:p w14:paraId="036EAC74">
            <w:pPr>
              <w:rPr>
                <w:rFonts w:ascii="宋体" w:hAnsi="宋体" w:eastAsia="宋体"/>
                <w:color w:val="auto"/>
                <w:sz w:val="24"/>
                <w:highlight w:val="none"/>
              </w:rPr>
            </w:pPr>
          </w:p>
        </w:tc>
        <w:tc>
          <w:tcPr>
            <w:tcW w:w="394" w:type="pct"/>
          </w:tcPr>
          <w:p w14:paraId="500E95D5">
            <w:pPr>
              <w:rPr>
                <w:rFonts w:ascii="宋体" w:hAnsi="宋体" w:eastAsia="宋体"/>
                <w:color w:val="auto"/>
                <w:sz w:val="24"/>
                <w:highlight w:val="none"/>
              </w:rPr>
            </w:pPr>
          </w:p>
        </w:tc>
        <w:tc>
          <w:tcPr>
            <w:tcW w:w="394" w:type="pct"/>
          </w:tcPr>
          <w:p w14:paraId="310F49E1">
            <w:pPr>
              <w:rPr>
                <w:rFonts w:ascii="宋体" w:hAnsi="宋体" w:eastAsia="宋体"/>
                <w:color w:val="auto"/>
                <w:sz w:val="24"/>
                <w:highlight w:val="none"/>
              </w:rPr>
            </w:pPr>
          </w:p>
        </w:tc>
        <w:tc>
          <w:tcPr>
            <w:tcW w:w="551" w:type="pct"/>
          </w:tcPr>
          <w:p w14:paraId="4DBE2FB7">
            <w:pPr>
              <w:rPr>
                <w:rFonts w:ascii="宋体" w:hAnsi="宋体" w:eastAsia="宋体"/>
                <w:color w:val="auto"/>
                <w:sz w:val="24"/>
                <w:highlight w:val="none"/>
              </w:rPr>
            </w:pPr>
          </w:p>
        </w:tc>
        <w:tc>
          <w:tcPr>
            <w:tcW w:w="551" w:type="pct"/>
          </w:tcPr>
          <w:p w14:paraId="68E4D806">
            <w:pPr>
              <w:rPr>
                <w:rFonts w:ascii="宋体" w:hAnsi="宋体" w:eastAsia="宋体"/>
                <w:color w:val="auto"/>
                <w:sz w:val="24"/>
                <w:highlight w:val="none"/>
              </w:rPr>
            </w:pPr>
          </w:p>
        </w:tc>
        <w:tc>
          <w:tcPr>
            <w:tcW w:w="393" w:type="pct"/>
          </w:tcPr>
          <w:p w14:paraId="354D6F12">
            <w:pPr>
              <w:rPr>
                <w:rFonts w:ascii="宋体" w:hAnsi="宋体" w:eastAsia="宋体"/>
                <w:color w:val="auto"/>
                <w:sz w:val="24"/>
                <w:highlight w:val="none"/>
              </w:rPr>
            </w:pPr>
          </w:p>
        </w:tc>
      </w:tr>
      <w:tr w14:paraId="3C9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44952BFB">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D439890">
            <w:pPr>
              <w:rPr>
                <w:rFonts w:ascii="宋体" w:hAnsi="宋体" w:eastAsia="宋体"/>
                <w:color w:val="auto"/>
                <w:sz w:val="24"/>
                <w:highlight w:val="none"/>
              </w:rPr>
            </w:pPr>
          </w:p>
        </w:tc>
        <w:tc>
          <w:tcPr>
            <w:tcW w:w="773" w:type="pct"/>
          </w:tcPr>
          <w:p w14:paraId="645F403B">
            <w:pPr>
              <w:rPr>
                <w:rFonts w:ascii="宋体" w:hAnsi="宋体" w:eastAsia="宋体"/>
                <w:color w:val="auto"/>
                <w:sz w:val="24"/>
                <w:highlight w:val="none"/>
              </w:rPr>
            </w:pPr>
          </w:p>
        </w:tc>
        <w:tc>
          <w:tcPr>
            <w:tcW w:w="394" w:type="pct"/>
          </w:tcPr>
          <w:p w14:paraId="2DCCB0D3">
            <w:pPr>
              <w:rPr>
                <w:rFonts w:ascii="宋体" w:hAnsi="宋体" w:eastAsia="宋体"/>
                <w:color w:val="auto"/>
                <w:sz w:val="24"/>
                <w:highlight w:val="none"/>
              </w:rPr>
            </w:pPr>
          </w:p>
        </w:tc>
        <w:tc>
          <w:tcPr>
            <w:tcW w:w="394" w:type="pct"/>
          </w:tcPr>
          <w:p w14:paraId="695F7E4A">
            <w:pPr>
              <w:rPr>
                <w:rFonts w:ascii="宋体" w:hAnsi="宋体" w:eastAsia="宋体"/>
                <w:color w:val="auto"/>
                <w:sz w:val="24"/>
                <w:highlight w:val="none"/>
              </w:rPr>
            </w:pPr>
          </w:p>
        </w:tc>
        <w:tc>
          <w:tcPr>
            <w:tcW w:w="551" w:type="pct"/>
          </w:tcPr>
          <w:p w14:paraId="070CD401">
            <w:pPr>
              <w:rPr>
                <w:rFonts w:ascii="宋体" w:hAnsi="宋体" w:eastAsia="宋体"/>
                <w:color w:val="auto"/>
                <w:sz w:val="24"/>
                <w:highlight w:val="none"/>
              </w:rPr>
            </w:pPr>
          </w:p>
        </w:tc>
        <w:tc>
          <w:tcPr>
            <w:tcW w:w="551" w:type="pct"/>
          </w:tcPr>
          <w:p w14:paraId="5AA33FB1">
            <w:pPr>
              <w:rPr>
                <w:rFonts w:ascii="宋体" w:hAnsi="宋体" w:eastAsia="宋体"/>
                <w:color w:val="auto"/>
                <w:sz w:val="24"/>
                <w:highlight w:val="none"/>
              </w:rPr>
            </w:pPr>
          </w:p>
        </w:tc>
        <w:tc>
          <w:tcPr>
            <w:tcW w:w="393" w:type="pct"/>
          </w:tcPr>
          <w:p w14:paraId="3F31D5A3">
            <w:pPr>
              <w:rPr>
                <w:rFonts w:ascii="宋体" w:hAnsi="宋体" w:eastAsia="宋体"/>
                <w:color w:val="auto"/>
                <w:sz w:val="24"/>
                <w:highlight w:val="none"/>
              </w:rPr>
            </w:pPr>
          </w:p>
        </w:tc>
      </w:tr>
    </w:tbl>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0DFD3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8648A05">
      <w:pPr>
        <w:adjustRightInd w:val="0"/>
        <w:snapToGrid w:val="0"/>
        <w:spacing w:line="360" w:lineRule="auto"/>
        <w:rPr>
          <w:rFonts w:ascii="宋体" w:hAnsi="宋体" w:eastAsia="宋体"/>
          <w:b/>
          <w:bCs/>
          <w:color w:val="auto"/>
          <w:sz w:val="24"/>
          <w:szCs w:val="28"/>
          <w:highlight w:val="none"/>
        </w:rPr>
      </w:pPr>
    </w:p>
    <w:p w14:paraId="739A5949">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EC3D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E0103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7ECE5BAA">
      <w:pPr>
        <w:spacing w:line="360" w:lineRule="auto"/>
        <w:jc w:val="center"/>
        <w:outlineLvl w:val="1"/>
        <w:rPr>
          <w:rFonts w:hint="default" w:ascii="宋体" w:hAnsi="宋体" w:eastAsia="宋体"/>
          <w:b/>
          <w:color w:val="auto"/>
          <w:sz w:val="24"/>
          <w:highlight w:val="none"/>
          <w:lang w:val="en-US" w:eastAsia="zh-CN"/>
        </w:rPr>
      </w:pPr>
      <w:bookmarkStart w:id="78" w:name="_Toc20329"/>
      <w:bookmarkStart w:id="79"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1FB5C1B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8B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AB3060B">
            <w:pPr>
              <w:pStyle w:val="15"/>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79BF4F0A">
            <w:pPr>
              <w:pStyle w:val="15"/>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2E0FCBA3">
            <w:pPr>
              <w:pStyle w:val="15"/>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6FFB8DC7">
            <w:pPr>
              <w:pStyle w:val="15"/>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79DCDEF1">
            <w:pPr>
              <w:pStyle w:val="15"/>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D62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7699768">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03E0A312">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58957F22">
            <w:pPr>
              <w:jc w:val="center"/>
              <w:rPr>
                <w:rFonts w:ascii="宋体" w:hAnsi="宋体" w:eastAsia="宋体"/>
                <w:color w:val="auto"/>
                <w:sz w:val="24"/>
                <w:highlight w:val="none"/>
              </w:rPr>
            </w:pPr>
          </w:p>
        </w:tc>
        <w:tc>
          <w:tcPr>
            <w:tcW w:w="1510" w:type="pct"/>
            <w:vAlign w:val="center"/>
          </w:tcPr>
          <w:p w14:paraId="477E3316">
            <w:pPr>
              <w:jc w:val="center"/>
              <w:rPr>
                <w:rFonts w:ascii="宋体" w:hAnsi="宋体" w:eastAsia="宋体"/>
                <w:color w:val="auto"/>
                <w:sz w:val="24"/>
                <w:highlight w:val="none"/>
              </w:rPr>
            </w:pPr>
          </w:p>
        </w:tc>
        <w:tc>
          <w:tcPr>
            <w:tcW w:w="475" w:type="pct"/>
            <w:vAlign w:val="center"/>
          </w:tcPr>
          <w:p w14:paraId="29E00DAC">
            <w:pPr>
              <w:jc w:val="center"/>
              <w:rPr>
                <w:rFonts w:ascii="宋体" w:hAnsi="宋体" w:eastAsia="宋体"/>
                <w:color w:val="auto"/>
                <w:sz w:val="24"/>
                <w:highlight w:val="none"/>
              </w:rPr>
            </w:pPr>
          </w:p>
        </w:tc>
      </w:tr>
      <w:tr w14:paraId="63C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50A582">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D044CE5">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DDE945F">
            <w:pPr>
              <w:jc w:val="center"/>
              <w:rPr>
                <w:rFonts w:ascii="宋体" w:hAnsi="宋体" w:eastAsia="宋体"/>
                <w:color w:val="auto"/>
                <w:sz w:val="24"/>
                <w:highlight w:val="none"/>
              </w:rPr>
            </w:pPr>
          </w:p>
        </w:tc>
        <w:tc>
          <w:tcPr>
            <w:tcW w:w="1510" w:type="pct"/>
            <w:vAlign w:val="center"/>
          </w:tcPr>
          <w:p w14:paraId="1DC78A40">
            <w:pPr>
              <w:jc w:val="center"/>
              <w:rPr>
                <w:rFonts w:ascii="宋体" w:hAnsi="宋体" w:eastAsia="宋体"/>
                <w:color w:val="auto"/>
                <w:sz w:val="24"/>
                <w:highlight w:val="none"/>
              </w:rPr>
            </w:pPr>
          </w:p>
        </w:tc>
        <w:tc>
          <w:tcPr>
            <w:tcW w:w="475" w:type="pct"/>
            <w:vAlign w:val="center"/>
          </w:tcPr>
          <w:p w14:paraId="1D99ABBB">
            <w:pPr>
              <w:jc w:val="center"/>
              <w:rPr>
                <w:rFonts w:ascii="宋体" w:hAnsi="宋体" w:eastAsia="宋体"/>
                <w:color w:val="auto"/>
                <w:sz w:val="24"/>
                <w:highlight w:val="none"/>
              </w:rPr>
            </w:pPr>
          </w:p>
        </w:tc>
      </w:tr>
      <w:tr w14:paraId="368A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BD926C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0C8CC429">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409A6744">
            <w:pPr>
              <w:jc w:val="center"/>
              <w:rPr>
                <w:rFonts w:ascii="宋体" w:hAnsi="宋体" w:eastAsia="宋体"/>
                <w:color w:val="auto"/>
                <w:sz w:val="24"/>
                <w:highlight w:val="none"/>
              </w:rPr>
            </w:pPr>
          </w:p>
        </w:tc>
        <w:tc>
          <w:tcPr>
            <w:tcW w:w="1510" w:type="pct"/>
            <w:vAlign w:val="center"/>
          </w:tcPr>
          <w:p w14:paraId="0859981B">
            <w:pPr>
              <w:pStyle w:val="42"/>
              <w:jc w:val="center"/>
              <w:rPr>
                <w:rFonts w:ascii="宋体" w:hAnsi="宋体" w:eastAsia="宋体"/>
                <w:color w:val="auto"/>
                <w:highlight w:val="none"/>
              </w:rPr>
            </w:pPr>
          </w:p>
        </w:tc>
        <w:tc>
          <w:tcPr>
            <w:tcW w:w="475" w:type="pct"/>
            <w:vAlign w:val="center"/>
          </w:tcPr>
          <w:p w14:paraId="6D8B08D2">
            <w:pPr>
              <w:jc w:val="center"/>
              <w:rPr>
                <w:rFonts w:ascii="宋体" w:hAnsi="宋体" w:eastAsia="宋体"/>
                <w:color w:val="auto"/>
                <w:sz w:val="24"/>
                <w:highlight w:val="none"/>
              </w:rPr>
            </w:pPr>
          </w:p>
        </w:tc>
      </w:tr>
      <w:tr w14:paraId="3F7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8969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7FC8AEA0">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323A6CE5">
            <w:pPr>
              <w:jc w:val="center"/>
              <w:rPr>
                <w:rFonts w:ascii="宋体" w:hAnsi="宋体" w:eastAsia="宋体"/>
                <w:color w:val="auto"/>
                <w:sz w:val="24"/>
                <w:highlight w:val="none"/>
              </w:rPr>
            </w:pPr>
          </w:p>
        </w:tc>
        <w:tc>
          <w:tcPr>
            <w:tcW w:w="1510" w:type="pct"/>
            <w:vAlign w:val="center"/>
          </w:tcPr>
          <w:p w14:paraId="0DF94E78">
            <w:pPr>
              <w:jc w:val="center"/>
              <w:rPr>
                <w:rFonts w:ascii="宋体" w:hAnsi="宋体" w:eastAsia="宋体"/>
                <w:color w:val="auto"/>
                <w:sz w:val="24"/>
                <w:highlight w:val="none"/>
              </w:rPr>
            </w:pPr>
          </w:p>
        </w:tc>
        <w:tc>
          <w:tcPr>
            <w:tcW w:w="475" w:type="pct"/>
            <w:vAlign w:val="center"/>
          </w:tcPr>
          <w:p w14:paraId="3A402967">
            <w:pPr>
              <w:jc w:val="center"/>
              <w:rPr>
                <w:rFonts w:ascii="宋体" w:hAnsi="宋体" w:eastAsia="宋体"/>
                <w:color w:val="auto"/>
                <w:sz w:val="24"/>
                <w:highlight w:val="none"/>
              </w:rPr>
            </w:pPr>
          </w:p>
        </w:tc>
      </w:tr>
      <w:tr w14:paraId="1901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638E901">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0C6F7AF0">
            <w:pPr>
              <w:jc w:val="center"/>
              <w:rPr>
                <w:rFonts w:ascii="宋体" w:hAnsi="宋体" w:eastAsia="宋体"/>
                <w:color w:val="auto"/>
                <w:sz w:val="24"/>
                <w:highlight w:val="none"/>
              </w:rPr>
            </w:pPr>
          </w:p>
        </w:tc>
        <w:tc>
          <w:tcPr>
            <w:tcW w:w="1465" w:type="pct"/>
            <w:vAlign w:val="center"/>
          </w:tcPr>
          <w:p w14:paraId="53C4521A">
            <w:pPr>
              <w:jc w:val="center"/>
              <w:rPr>
                <w:rFonts w:ascii="宋体" w:hAnsi="宋体" w:eastAsia="宋体"/>
                <w:color w:val="auto"/>
                <w:sz w:val="24"/>
                <w:highlight w:val="none"/>
              </w:rPr>
            </w:pPr>
          </w:p>
        </w:tc>
        <w:tc>
          <w:tcPr>
            <w:tcW w:w="1510" w:type="pct"/>
            <w:vAlign w:val="center"/>
          </w:tcPr>
          <w:p w14:paraId="14B6CF98">
            <w:pPr>
              <w:jc w:val="center"/>
              <w:rPr>
                <w:rFonts w:ascii="宋体" w:hAnsi="宋体" w:eastAsia="宋体"/>
                <w:color w:val="auto"/>
                <w:sz w:val="24"/>
                <w:highlight w:val="none"/>
              </w:rPr>
            </w:pPr>
          </w:p>
        </w:tc>
        <w:tc>
          <w:tcPr>
            <w:tcW w:w="475" w:type="pct"/>
            <w:vAlign w:val="center"/>
          </w:tcPr>
          <w:p w14:paraId="025C368C">
            <w:pPr>
              <w:jc w:val="center"/>
              <w:rPr>
                <w:rFonts w:ascii="宋体" w:hAnsi="宋体" w:eastAsia="宋体"/>
                <w:color w:val="auto"/>
                <w:sz w:val="24"/>
                <w:highlight w:val="none"/>
              </w:rPr>
            </w:pPr>
          </w:p>
        </w:tc>
      </w:tr>
    </w:tbl>
    <w:p w14:paraId="1BBA1948">
      <w:pPr>
        <w:spacing w:line="360" w:lineRule="auto"/>
        <w:ind w:firstLine="4800" w:firstLineChars="2000"/>
        <w:rPr>
          <w:rFonts w:hint="eastAsia" w:ascii="宋体" w:hAnsi="宋体" w:eastAsia="宋体"/>
          <w:color w:val="auto"/>
          <w:sz w:val="24"/>
          <w:highlight w:val="none"/>
        </w:rPr>
      </w:pPr>
    </w:p>
    <w:p w14:paraId="03F89DE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800E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E5EF99">
      <w:pPr>
        <w:spacing w:line="360" w:lineRule="auto"/>
        <w:ind w:firstLine="435"/>
        <w:rPr>
          <w:rFonts w:hint="eastAsia" w:ascii="宋体" w:hAnsi="宋体" w:eastAsia="宋体"/>
          <w:color w:val="auto"/>
          <w:sz w:val="24"/>
          <w:highlight w:val="none"/>
        </w:rPr>
      </w:pPr>
    </w:p>
    <w:p w14:paraId="2223082E">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1EF8227">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84" w:name="_Toc3245"/>
      <w:bookmarkStart w:id="85" w:name="_Toc1575"/>
      <w:r>
        <w:rPr>
          <w:rFonts w:hint="eastAsia" w:ascii="仿宋" w:hAnsi="仿宋" w:eastAsia="仿宋" w:cs="仿宋"/>
          <w:b/>
          <w:bCs/>
          <w:color w:val="auto"/>
          <w:sz w:val="32"/>
          <w:szCs w:val="44"/>
          <w:highlight w:val="none"/>
        </w:rPr>
        <w:t>质疑函范本</w:t>
      </w:r>
      <w:bookmarkEnd w:id="84"/>
      <w:bookmarkEnd w:id="85"/>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90" w:name="_Toc9754"/>
      <w:bookmarkStart w:id="91" w:name="_Toc26836"/>
      <w:r>
        <w:rPr>
          <w:rFonts w:hint="eastAsia" w:ascii="宋体" w:hAnsi="宋体" w:eastAsia="宋体"/>
          <w:b/>
          <w:color w:val="auto"/>
          <w:sz w:val="28"/>
          <w:szCs w:val="32"/>
          <w:highlight w:val="none"/>
        </w:rPr>
        <w:t>质疑函制作说明：</w:t>
      </w:r>
      <w:bookmarkEnd w:id="90"/>
      <w:bookmarkEnd w:id="91"/>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1D8D37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Mjc3ZDkwMjliN2ZmMzIwNDVhYjI4NGQxN2FlODkifQ=="/>
  </w:docVars>
  <w:rsids>
    <w:rsidRoot w:val="00000000"/>
    <w:rsid w:val="00092AE4"/>
    <w:rsid w:val="00135135"/>
    <w:rsid w:val="0180098F"/>
    <w:rsid w:val="01B3556A"/>
    <w:rsid w:val="01E25ABE"/>
    <w:rsid w:val="02686F3C"/>
    <w:rsid w:val="034D095E"/>
    <w:rsid w:val="03A82CAD"/>
    <w:rsid w:val="04275653"/>
    <w:rsid w:val="04DA2664"/>
    <w:rsid w:val="05882122"/>
    <w:rsid w:val="05AA02EA"/>
    <w:rsid w:val="05DA343D"/>
    <w:rsid w:val="076822F3"/>
    <w:rsid w:val="08297BEC"/>
    <w:rsid w:val="08387FA9"/>
    <w:rsid w:val="093305F6"/>
    <w:rsid w:val="0983678C"/>
    <w:rsid w:val="0A430D0D"/>
    <w:rsid w:val="0A6749FB"/>
    <w:rsid w:val="0A79472F"/>
    <w:rsid w:val="0AC736EC"/>
    <w:rsid w:val="0BFE313E"/>
    <w:rsid w:val="0C9E222B"/>
    <w:rsid w:val="0CF54541"/>
    <w:rsid w:val="0D076022"/>
    <w:rsid w:val="0D5A0848"/>
    <w:rsid w:val="0DFA5B87"/>
    <w:rsid w:val="0ED91C40"/>
    <w:rsid w:val="0F9D2C6D"/>
    <w:rsid w:val="0FBA381F"/>
    <w:rsid w:val="10026281"/>
    <w:rsid w:val="10207B26"/>
    <w:rsid w:val="11785740"/>
    <w:rsid w:val="11B524F0"/>
    <w:rsid w:val="11DF756D"/>
    <w:rsid w:val="129621B1"/>
    <w:rsid w:val="12A72B1B"/>
    <w:rsid w:val="13207E3D"/>
    <w:rsid w:val="1422388F"/>
    <w:rsid w:val="142E658A"/>
    <w:rsid w:val="1437543F"/>
    <w:rsid w:val="14A64372"/>
    <w:rsid w:val="14ED3D4F"/>
    <w:rsid w:val="15EC4007"/>
    <w:rsid w:val="1602382A"/>
    <w:rsid w:val="160C28FB"/>
    <w:rsid w:val="161146EA"/>
    <w:rsid w:val="16685D83"/>
    <w:rsid w:val="172B6DB1"/>
    <w:rsid w:val="17435EA8"/>
    <w:rsid w:val="17B80644"/>
    <w:rsid w:val="18506ACF"/>
    <w:rsid w:val="185B5474"/>
    <w:rsid w:val="189C5D78"/>
    <w:rsid w:val="190C483A"/>
    <w:rsid w:val="192D284D"/>
    <w:rsid w:val="1945415A"/>
    <w:rsid w:val="1A8D5817"/>
    <w:rsid w:val="1AAE4346"/>
    <w:rsid w:val="1B933CF4"/>
    <w:rsid w:val="1BAD248A"/>
    <w:rsid w:val="1BC21F3A"/>
    <w:rsid w:val="1C8A6328"/>
    <w:rsid w:val="1C9F6277"/>
    <w:rsid w:val="1CB810E7"/>
    <w:rsid w:val="1D7C0366"/>
    <w:rsid w:val="1E081BFA"/>
    <w:rsid w:val="1EC024D4"/>
    <w:rsid w:val="1F1771BC"/>
    <w:rsid w:val="20586E69"/>
    <w:rsid w:val="20E63CC8"/>
    <w:rsid w:val="21374CD0"/>
    <w:rsid w:val="22272617"/>
    <w:rsid w:val="22596EC8"/>
    <w:rsid w:val="22833F45"/>
    <w:rsid w:val="22A5210D"/>
    <w:rsid w:val="22EC1AEA"/>
    <w:rsid w:val="233A2855"/>
    <w:rsid w:val="23E568B3"/>
    <w:rsid w:val="24013373"/>
    <w:rsid w:val="247B1377"/>
    <w:rsid w:val="24E011DB"/>
    <w:rsid w:val="257007B0"/>
    <w:rsid w:val="2593624D"/>
    <w:rsid w:val="25A8619C"/>
    <w:rsid w:val="25FE400E"/>
    <w:rsid w:val="26B10373"/>
    <w:rsid w:val="27AB1F74"/>
    <w:rsid w:val="27FF4722"/>
    <w:rsid w:val="2883374E"/>
    <w:rsid w:val="29663529"/>
    <w:rsid w:val="297B3BC8"/>
    <w:rsid w:val="2987431B"/>
    <w:rsid w:val="2A7A3E7F"/>
    <w:rsid w:val="2BC929C8"/>
    <w:rsid w:val="2BCB321D"/>
    <w:rsid w:val="2BD33847"/>
    <w:rsid w:val="2C894F11"/>
    <w:rsid w:val="2D35295B"/>
    <w:rsid w:val="2DC0604D"/>
    <w:rsid w:val="2EB060C2"/>
    <w:rsid w:val="2F9334A5"/>
    <w:rsid w:val="2FCB375B"/>
    <w:rsid w:val="30314FE0"/>
    <w:rsid w:val="30442B30"/>
    <w:rsid w:val="30B874AF"/>
    <w:rsid w:val="311A0999"/>
    <w:rsid w:val="315301E3"/>
    <w:rsid w:val="319475D5"/>
    <w:rsid w:val="325A6415"/>
    <w:rsid w:val="32F040AA"/>
    <w:rsid w:val="32F12805"/>
    <w:rsid w:val="32F96543"/>
    <w:rsid w:val="330B4429"/>
    <w:rsid w:val="3381002D"/>
    <w:rsid w:val="33A37FA3"/>
    <w:rsid w:val="33CB5089"/>
    <w:rsid w:val="3417273F"/>
    <w:rsid w:val="34B00F04"/>
    <w:rsid w:val="35B538E8"/>
    <w:rsid w:val="38B874ED"/>
    <w:rsid w:val="38CC3AF8"/>
    <w:rsid w:val="39A95BE7"/>
    <w:rsid w:val="3A881CA1"/>
    <w:rsid w:val="3B00217F"/>
    <w:rsid w:val="3B5B7B12"/>
    <w:rsid w:val="3B7010B2"/>
    <w:rsid w:val="3B8B3D12"/>
    <w:rsid w:val="3C033CD5"/>
    <w:rsid w:val="3D202664"/>
    <w:rsid w:val="3D264775"/>
    <w:rsid w:val="3D933161"/>
    <w:rsid w:val="3E497999"/>
    <w:rsid w:val="3E5E3444"/>
    <w:rsid w:val="3E900306"/>
    <w:rsid w:val="3EB66F78"/>
    <w:rsid w:val="3F161F71"/>
    <w:rsid w:val="3F3D42AB"/>
    <w:rsid w:val="406D3E12"/>
    <w:rsid w:val="41462BC1"/>
    <w:rsid w:val="41846EB2"/>
    <w:rsid w:val="41913B31"/>
    <w:rsid w:val="419E3311"/>
    <w:rsid w:val="42AA2522"/>
    <w:rsid w:val="43903CDF"/>
    <w:rsid w:val="443864E5"/>
    <w:rsid w:val="452F5B3A"/>
    <w:rsid w:val="45455285"/>
    <w:rsid w:val="457B0D80"/>
    <w:rsid w:val="45CA5863"/>
    <w:rsid w:val="460912BA"/>
    <w:rsid w:val="46297A13"/>
    <w:rsid w:val="46E55481"/>
    <w:rsid w:val="4723522B"/>
    <w:rsid w:val="489857A5"/>
    <w:rsid w:val="48AB5A85"/>
    <w:rsid w:val="48C12F4D"/>
    <w:rsid w:val="49E538D1"/>
    <w:rsid w:val="4A2F2482"/>
    <w:rsid w:val="4AF3565B"/>
    <w:rsid w:val="4B076EEB"/>
    <w:rsid w:val="4B4C0B1A"/>
    <w:rsid w:val="4B964046"/>
    <w:rsid w:val="4C2B0BB7"/>
    <w:rsid w:val="4C4023DB"/>
    <w:rsid w:val="4DD7388E"/>
    <w:rsid w:val="4E5877A0"/>
    <w:rsid w:val="4F786330"/>
    <w:rsid w:val="4F842056"/>
    <w:rsid w:val="4FE47521"/>
    <w:rsid w:val="50E579F5"/>
    <w:rsid w:val="51284CD2"/>
    <w:rsid w:val="514209A3"/>
    <w:rsid w:val="51A82AC2"/>
    <w:rsid w:val="520E2096"/>
    <w:rsid w:val="526D2AE1"/>
    <w:rsid w:val="52D61080"/>
    <w:rsid w:val="52EF06B7"/>
    <w:rsid w:val="530B18F6"/>
    <w:rsid w:val="545B7804"/>
    <w:rsid w:val="54B75204"/>
    <w:rsid w:val="554F2432"/>
    <w:rsid w:val="55556B89"/>
    <w:rsid w:val="55872E29"/>
    <w:rsid w:val="55C45E2B"/>
    <w:rsid w:val="565020BD"/>
    <w:rsid w:val="56AA5540"/>
    <w:rsid w:val="57945CD1"/>
    <w:rsid w:val="5853793A"/>
    <w:rsid w:val="585F6F22"/>
    <w:rsid w:val="5A327942"/>
    <w:rsid w:val="5ADD173D"/>
    <w:rsid w:val="5BE32D83"/>
    <w:rsid w:val="5CA93FCD"/>
    <w:rsid w:val="5CED210B"/>
    <w:rsid w:val="5CFE60C6"/>
    <w:rsid w:val="5D047455"/>
    <w:rsid w:val="5D1E09AC"/>
    <w:rsid w:val="5DC56BE4"/>
    <w:rsid w:val="5DCC7F73"/>
    <w:rsid w:val="5E08087F"/>
    <w:rsid w:val="5E091947"/>
    <w:rsid w:val="5E203E1A"/>
    <w:rsid w:val="5F7268F8"/>
    <w:rsid w:val="5F9C3975"/>
    <w:rsid w:val="5FCD3B2E"/>
    <w:rsid w:val="5FE570CA"/>
    <w:rsid w:val="60694A74"/>
    <w:rsid w:val="60813C60"/>
    <w:rsid w:val="60F90953"/>
    <w:rsid w:val="60FA51E3"/>
    <w:rsid w:val="6111492D"/>
    <w:rsid w:val="62402CDD"/>
    <w:rsid w:val="624432E1"/>
    <w:rsid w:val="629E0205"/>
    <w:rsid w:val="62ED5038"/>
    <w:rsid w:val="63770981"/>
    <w:rsid w:val="63957059"/>
    <w:rsid w:val="6445282D"/>
    <w:rsid w:val="646F2D60"/>
    <w:rsid w:val="663E7D2D"/>
    <w:rsid w:val="67CE6F5C"/>
    <w:rsid w:val="6813679E"/>
    <w:rsid w:val="693D7F76"/>
    <w:rsid w:val="6A4175F2"/>
    <w:rsid w:val="6AC717A6"/>
    <w:rsid w:val="6AF74155"/>
    <w:rsid w:val="6BE75F78"/>
    <w:rsid w:val="6D7101EF"/>
    <w:rsid w:val="6EA6036C"/>
    <w:rsid w:val="6EB03039"/>
    <w:rsid w:val="6EE175F6"/>
    <w:rsid w:val="6EE3336E"/>
    <w:rsid w:val="6F0155A2"/>
    <w:rsid w:val="6F607BC9"/>
    <w:rsid w:val="6F6607E6"/>
    <w:rsid w:val="6FCD12F8"/>
    <w:rsid w:val="70412B49"/>
    <w:rsid w:val="70EB650A"/>
    <w:rsid w:val="71ED1E0E"/>
    <w:rsid w:val="723D2D95"/>
    <w:rsid w:val="73C52B0E"/>
    <w:rsid w:val="73E7745D"/>
    <w:rsid w:val="74485A21"/>
    <w:rsid w:val="7554492F"/>
    <w:rsid w:val="75F45E61"/>
    <w:rsid w:val="77AF64E3"/>
    <w:rsid w:val="786365E0"/>
    <w:rsid w:val="78A21D8D"/>
    <w:rsid w:val="78AE3973"/>
    <w:rsid w:val="7B914152"/>
    <w:rsid w:val="7BB05D2A"/>
    <w:rsid w:val="7BDD1298"/>
    <w:rsid w:val="7C0C265A"/>
    <w:rsid w:val="7C270A0F"/>
    <w:rsid w:val="7C490589"/>
    <w:rsid w:val="7C52568F"/>
    <w:rsid w:val="7C5C650E"/>
    <w:rsid w:val="7CEF2EDE"/>
    <w:rsid w:val="7D2D1C58"/>
    <w:rsid w:val="7E9B156F"/>
    <w:rsid w:val="7EE3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8">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9">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10">
    <w:name w:val="heading 3"/>
    <w:basedOn w:val="1"/>
    <w:next w:val="1"/>
    <w:link w:val="51"/>
    <w:qFormat/>
    <w:uiPriority w:val="9"/>
    <w:pPr>
      <w:keepNext/>
      <w:keepLines/>
      <w:spacing w:before="260" w:after="260" w:line="416" w:lineRule="auto"/>
      <w:outlineLvl w:val="2"/>
    </w:pPr>
    <w:rPr>
      <w:b/>
      <w:bCs/>
      <w:sz w:val="32"/>
      <w:szCs w:val="32"/>
    </w:rPr>
  </w:style>
  <w:style w:type="paragraph" w:styleId="11">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left="420"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unhideWhenUsed/>
    <w:qFormat/>
    <w:uiPriority w:val="39"/>
    <w:pPr>
      <w:ind w:left="1260"/>
      <w:jc w:val="left"/>
    </w:pPr>
    <w:rPr>
      <w:sz w:val="18"/>
      <w:szCs w:val="18"/>
    </w:rPr>
  </w:style>
  <w:style w:type="paragraph" w:styleId="6">
    <w:name w:val="Block Text"/>
    <w:basedOn w:val="1"/>
    <w:next w:val="7"/>
    <w:qFormat/>
    <w:uiPriority w:val="0"/>
    <w:pPr>
      <w:spacing w:line="320" w:lineRule="exact"/>
      <w:ind w:left="1159" w:leftChars="320" w:right="153" w:rightChars="73" w:hanging="487" w:hangingChars="203"/>
    </w:pPr>
    <w:rPr>
      <w:snapToGrid w:val="0"/>
      <w:kern w:val="0"/>
      <w:sz w:val="24"/>
      <w:szCs w:val="20"/>
    </w:rPr>
  </w:style>
  <w:style w:type="paragraph" w:styleId="7">
    <w:name w:val="Body Text"/>
    <w:basedOn w:val="1"/>
    <w:next w:val="1"/>
    <w:qFormat/>
    <w:uiPriority w:val="0"/>
    <w:pPr>
      <w:spacing w:after="120"/>
    </w:pPr>
    <w:rPr>
      <w:rFonts w:ascii="@微软简标宋" w:hAnsi="@微软简标宋" w:eastAsia="@微软简标宋" w:cs="@微软简标宋"/>
      <w:szCs w:val="24"/>
      <w:lang w:val="zh-CN"/>
    </w:rPr>
  </w:style>
  <w:style w:type="paragraph" w:styleId="1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3">
    <w:name w:val="annotation text"/>
    <w:basedOn w:val="1"/>
    <w:link w:val="48"/>
    <w:qFormat/>
    <w:uiPriority w:val="0"/>
    <w:pPr>
      <w:jc w:val="left"/>
    </w:pPr>
    <w:rPr>
      <w:rFonts w:ascii="Arial" w:hAnsi="Arial" w:eastAsia="黑体" w:cs="Arial"/>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8"/>
    <w:qFormat/>
    <w:uiPriority w:val="99"/>
    <w:rPr>
      <w:rFonts w:ascii="宋体" w:hAnsi="Courier New" w:eastAsia="宋体" w:cs="宋体"/>
      <w:szCs w:val="22"/>
    </w:rPr>
  </w:style>
  <w:style w:type="paragraph" w:styleId="16">
    <w:name w:val="Date"/>
    <w:basedOn w:val="1"/>
    <w:next w:val="1"/>
    <w:link w:val="45"/>
    <w:qFormat/>
    <w:uiPriority w:val="0"/>
    <w:rPr>
      <w:rFonts w:ascii="Arial" w:hAnsi="Arial" w:eastAsia="宋体" w:cs="Arial"/>
      <w:b/>
      <w:sz w:val="28"/>
    </w:rPr>
  </w:style>
  <w:style w:type="paragraph" w:styleId="17">
    <w:name w:val="Balloon Text"/>
    <w:basedOn w:val="1"/>
    <w:link w:val="32"/>
    <w:qFormat/>
    <w:uiPriority w:val="99"/>
    <w:rPr>
      <w:sz w:val="18"/>
      <w:szCs w:val="18"/>
    </w:rPr>
  </w:style>
  <w:style w:type="paragraph" w:styleId="18">
    <w:name w:val="footer"/>
    <w:basedOn w:val="1"/>
    <w:link w:val="37"/>
    <w:qFormat/>
    <w:uiPriority w:val="99"/>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3"/>
    <w:next w:val="13"/>
    <w:link w:val="59"/>
    <w:qFormat/>
    <w:uiPriority w:val="99"/>
    <w:rPr>
      <w:rFonts w:ascii="@仿宋_GB2312" w:hAnsi="@仿宋_GB2312" w:eastAsia="@仿宋_GB2312" w:cs="@仿宋_GB2312"/>
      <w:b/>
      <w:bCs/>
    </w:rPr>
  </w:style>
  <w:style w:type="paragraph" w:styleId="25">
    <w:name w:val="Body Text First Indent"/>
    <w:basedOn w:val="7"/>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7"/>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qFormat/>
    <w:uiPriority w:val="99"/>
    <w:rPr>
      <w:rFonts w:ascii="@仿宋_GB2312" w:hAnsi="@仿宋_GB2312" w:eastAsia="@仿宋_GB2312" w:cs="@仿宋_GB2312"/>
      <w:sz w:val="18"/>
      <w:szCs w:val="18"/>
    </w:rPr>
  </w:style>
  <w:style w:type="character" w:customStyle="1" w:styleId="37">
    <w:name w:val="页脚 Char"/>
    <w:basedOn w:val="28"/>
    <w:link w:val="18"/>
    <w:qFormat/>
    <w:uiPriority w:val="99"/>
    <w:rPr>
      <w:rFonts w:ascii="@仿宋_GB2312" w:hAnsi="@仿宋_GB2312" w:eastAsia="@仿宋_GB2312" w:cs="@仿宋_GB2312"/>
      <w:sz w:val="18"/>
      <w:szCs w:val="18"/>
    </w:rPr>
  </w:style>
  <w:style w:type="character" w:customStyle="1" w:styleId="38">
    <w:name w:val="纯文本 Char"/>
    <w:link w:val="15"/>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6"/>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13"/>
    <w:qFormat/>
    <w:uiPriority w:val="0"/>
    <w:rPr>
      <w:rFonts w:ascii="Arial" w:hAnsi="Arial" w:eastAsia="黑体" w:cs="Arial"/>
      <w:szCs w:val="20"/>
    </w:rPr>
  </w:style>
  <w:style w:type="character" w:customStyle="1" w:styleId="49">
    <w:name w:val="标题 1 Char"/>
    <w:basedOn w:val="28"/>
    <w:link w:val="8"/>
    <w:qFormat/>
    <w:uiPriority w:val="9"/>
    <w:rPr>
      <w:rFonts w:ascii="@仿宋_GB2312" w:hAnsi="@仿宋_GB2312" w:eastAsia="@仿宋_GB2312" w:cs="@仿宋_GB2312"/>
      <w:b/>
      <w:bCs/>
      <w:kern w:val="44"/>
      <w:sz w:val="44"/>
      <w:szCs w:val="44"/>
    </w:rPr>
  </w:style>
  <w:style w:type="paragraph" w:customStyle="1" w:styleId="50">
    <w:name w:val="TOC 标题1"/>
    <w:basedOn w:val="8"/>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10"/>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11"/>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1502</Words>
  <Characters>1617</Characters>
  <Paragraphs>1417</Paragraphs>
  <TotalTime>0</TotalTime>
  <ScaleCrop>false</ScaleCrop>
  <LinksUpToDate>false</LinksUpToDate>
  <CharactersWithSpaces>1714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2024-11-11T01:57:34Z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440D9EF139524A398979F68A586465FA_13</vt:lpwstr>
  </property>
</Properties>
</file>