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2FC1041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6B59F76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（2024年版）</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DBC061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1A6D749">
      <w:pPr>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eastAsia="zh-CN" w:bidi="ar"/>
        </w:rPr>
        <w:t>滁州市第一人民医院消杀物资采购项目（</w:t>
      </w:r>
      <w:r>
        <w:rPr>
          <w:rFonts w:hint="eastAsia" w:ascii="宋体" w:hAnsi="宋体" w:eastAsia="宋体" w:cs="宋体"/>
          <w:b/>
          <w:spacing w:val="20"/>
          <w:kern w:val="0"/>
          <w:sz w:val="32"/>
          <w:szCs w:val="32"/>
          <w:u w:val="single"/>
          <w:lang w:val="en-US" w:eastAsia="zh-CN" w:bidi="ar"/>
        </w:rPr>
        <w:t>四次</w:t>
      </w:r>
      <w:r>
        <w:rPr>
          <w:rFonts w:hint="eastAsia" w:ascii="宋体" w:hAnsi="宋体" w:eastAsia="宋体" w:cs="宋体"/>
          <w:b/>
          <w:spacing w:val="20"/>
          <w:kern w:val="0"/>
          <w:sz w:val="32"/>
          <w:szCs w:val="32"/>
          <w:u w:val="single"/>
          <w:lang w:eastAsia="zh-CN" w:bidi="ar"/>
        </w:rPr>
        <w:t>）</w:t>
      </w:r>
    </w:p>
    <w:p w14:paraId="289E037B">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bidi="ar"/>
        </w:rPr>
        <w:t>CZYY-2024-14</w:t>
      </w:r>
    </w:p>
    <w:p w14:paraId="50F8582E">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7362F1CC">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2024</w:t>
      </w:r>
      <w:r>
        <w:rPr>
          <w:rFonts w:hint="eastAsia" w:ascii="宋体" w:hAnsi="宋体" w:eastAsia="宋体" w:cs="宋体"/>
          <w:b/>
          <w:sz w:val="36"/>
          <w:szCs w:val="36"/>
          <w:lang w:bidi="ar"/>
        </w:rPr>
        <w:t>年</w:t>
      </w:r>
      <w:r>
        <w:rPr>
          <w:rFonts w:hint="eastAsia" w:ascii="宋体" w:hAnsi="宋体" w:eastAsia="宋体" w:cs="宋体"/>
          <w:b/>
          <w:sz w:val="36"/>
          <w:szCs w:val="36"/>
          <w:u w:val="single"/>
          <w:lang w:val="en-US" w:eastAsia="zh-CN" w:bidi="ar"/>
        </w:rPr>
        <w:t>11</w:t>
      </w:r>
      <w:r>
        <w:rPr>
          <w:rFonts w:hint="eastAsia" w:ascii="宋体" w:hAnsi="宋体" w:eastAsia="宋体" w:cs="宋体"/>
          <w:b/>
          <w:sz w:val="36"/>
          <w:szCs w:val="36"/>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sz w:val="28"/>
        </w:rPr>
      </w:pPr>
      <w:r>
        <w:rPr>
          <w:rFonts w:ascii="宋体" w:hAnsi="宋体" w:eastAsia="宋体"/>
          <w:b/>
          <w:sz w:val="36"/>
        </w:rPr>
        <w:br w:type="page"/>
      </w:r>
      <w:r>
        <w:rPr>
          <w:rFonts w:hint="eastAsia" w:ascii="宋体" w:hAnsi="宋体" w:eastAsia="宋体"/>
          <w:b/>
          <w:sz w:val="28"/>
        </w:rPr>
        <w:t>目  录</w:t>
      </w:r>
    </w:p>
    <w:p w14:paraId="63B6C315">
      <w:pPr>
        <w:pStyle w:val="18"/>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7566EEF7">
      <w:pPr>
        <w:pStyle w:val="18"/>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1</w:t>
      </w:r>
      <w:r>
        <w:rPr>
          <w:sz w:val="24"/>
          <w:szCs w:val="24"/>
        </w:rPr>
        <w:fldChar w:fldCharType="end"/>
      </w:r>
      <w:r>
        <w:rPr>
          <w:sz w:val="24"/>
          <w:szCs w:val="24"/>
        </w:rPr>
        <w:fldChar w:fldCharType="end"/>
      </w:r>
    </w:p>
    <w:p w14:paraId="08EA80FB">
      <w:pPr>
        <w:pStyle w:val="18"/>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19</w:t>
      </w:r>
      <w:r>
        <w:rPr>
          <w:sz w:val="24"/>
          <w:szCs w:val="24"/>
        </w:rPr>
        <w:fldChar w:fldCharType="end"/>
      </w:r>
      <w:r>
        <w:rPr>
          <w:sz w:val="24"/>
          <w:szCs w:val="24"/>
        </w:rPr>
        <w:fldChar w:fldCharType="end"/>
      </w:r>
    </w:p>
    <w:p w14:paraId="2762CB6B">
      <w:pPr>
        <w:pStyle w:val="18"/>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评标方法和标准（最低评标价法）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25</w:t>
      </w:r>
      <w:r>
        <w:rPr>
          <w:sz w:val="24"/>
          <w:szCs w:val="24"/>
        </w:rPr>
        <w:fldChar w:fldCharType="end"/>
      </w:r>
      <w:r>
        <w:rPr>
          <w:sz w:val="24"/>
          <w:szCs w:val="24"/>
        </w:rPr>
        <w:fldChar w:fldCharType="end"/>
      </w:r>
    </w:p>
    <w:p w14:paraId="14227E1F">
      <w:pPr>
        <w:pStyle w:val="18"/>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27</w:t>
      </w:r>
      <w:r>
        <w:rPr>
          <w:sz w:val="24"/>
          <w:szCs w:val="24"/>
        </w:rPr>
        <w:fldChar w:fldCharType="end"/>
      </w:r>
      <w:r>
        <w:rPr>
          <w:sz w:val="24"/>
          <w:szCs w:val="24"/>
        </w:rPr>
        <w:fldChar w:fldCharType="end"/>
      </w:r>
    </w:p>
    <w:p w14:paraId="0A4D3239">
      <w:pPr>
        <w:pStyle w:val="18"/>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27</w:t>
      </w:r>
      <w:r>
        <w:rPr>
          <w:sz w:val="24"/>
          <w:szCs w:val="24"/>
        </w:rPr>
        <w:fldChar w:fldCharType="end"/>
      </w:r>
      <w:r>
        <w:rPr>
          <w:sz w:val="24"/>
          <w:szCs w:val="24"/>
        </w:rPr>
        <w:fldChar w:fldCharType="end"/>
      </w:r>
    </w:p>
    <w:p w14:paraId="4E8C68B5">
      <w:pPr>
        <w:pStyle w:val="18"/>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56</w:t>
      </w:r>
      <w:r>
        <w:rPr>
          <w:sz w:val="24"/>
          <w:szCs w:val="24"/>
        </w:rPr>
        <w:fldChar w:fldCharType="end"/>
      </w:r>
      <w:r>
        <w:rPr>
          <w:sz w:val="24"/>
          <w:szCs w:val="24"/>
        </w:rPr>
        <w:fldChar w:fldCharType="end"/>
      </w:r>
    </w:p>
    <w:p w14:paraId="7B99C3D6">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45B019BC">
      <w:pPr>
        <w:pStyle w:val="9"/>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72A629A6">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6B98C0D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eastAsia="zh-CN" w:bidi="ar"/>
        </w:rPr>
        <w:t>滁州市第一人民医院消杀物资采购项目（</w:t>
      </w:r>
      <w:r>
        <w:rPr>
          <w:rFonts w:hint="eastAsia" w:ascii="宋体" w:hAnsi="宋体" w:eastAsia="宋体" w:cs="宋体"/>
          <w:sz w:val="24"/>
          <w:szCs w:val="24"/>
          <w:u w:val="single"/>
          <w:lang w:val="en-US" w:eastAsia="zh-CN" w:bidi="ar"/>
        </w:rPr>
        <w:t>四次</w:t>
      </w:r>
      <w:r>
        <w:rPr>
          <w:rFonts w:hint="eastAsia" w:ascii="宋体" w:hAnsi="宋体" w:eastAsia="宋体" w:cs="宋体"/>
          <w:sz w:val="24"/>
          <w:szCs w:val="24"/>
          <w:u w:val="single"/>
          <w:lang w:eastAsia="zh-CN" w:bidi="ar"/>
        </w:rPr>
        <w:t>）</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024</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12</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4</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5E2BA5FD">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58430305"/>
      <w:bookmarkEnd w:id="4"/>
      <w:bookmarkStart w:id="5" w:name="_Toc28359079"/>
      <w:bookmarkEnd w:id="5"/>
      <w:bookmarkStart w:id="6" w:name="_Toc28359002"/>
      <w:bookmarkEnd w:id="6"/>
      <w:bookmarkStart w:id="7" w:name="_Toc35393621"/>
      <w:bookmarkEnd w:id="7"/>
      <w:bookmarkStart w:id="8" w:name="_Toc35393790"/>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4B8BD4AB">
      <w:pPr>
        <w:wordWrap w:val="0"/>
        <w:autoSpaceDE w:val="0"/>
        <w:spacing w:line="360" w:lineRule="auto"/>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项目编号：CZYY-2024-14</w:t>
      </w:r>
    </w:p>
    <w:p w14:paraId="4E6A8454">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滁州市第一人民医院消杀物资采购项目（四次）</w:t>
      </w:r>
    </w:p>
    <w:p w14:paraId="67636D0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预算金额：121488元/年</w:t>
      </w:r>
    </w:p>
    <w:p w14:paraId="6C5B39B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最高限价：121488元/年，综合单价最高限价见招标文件“采购需求”。</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投标人投标报价均不得高于本项目设置最高限价，否则，按无效投标处理。</w:t>
      </w:r>
    </w:p>
    <w:p w14:paraId="02C282A5">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14:textFill>
            <w14:solidFill>
              <w14:schemeClr w14:val="tx1"/>
            </w14:solidFill>
          </w14:textFill>
        </w:rPr>
        <w:t>本项目为满足我院各种情况下消毒杀菌需求，采购</w:t>
      </w:r>
      <w:r>
        <w:rPr>
          <w:rFonts w:hint="eastAsia" w:ascii="宋体" w:hAnsi="宋体" w:eastAsia="宋体" w:cs="宋体"/>
          <w:color w:val="000000" w:themeColor="text1"/>
          <w:sz w:val="24"/>
          <w:szCs w:val="24"/>
          <w:lang w:bidi="ar"/>
          <w14:textFill>
            <w14:solidFill>
              <w14:schemeClr w14:val="tx1"/>
            </w14:solidFill>
          </w14:textFill>
        </w:rPr>
        <w:t>消杀物资</w:t>
      </w:r>
      <w:r>
        <w:rPr>
          <w:rFonts w:hint="eastAsia" w:ascii="宋体" w:hAnsi="宋体" w:eastAsia="宋体" w:cs="宋体"/>
          <w:color w:val="000000" w:themeColor="text1"/>
          <w:kern w:val="0"/>
          <w:sz w:val="24"/>
          <w:szCs w:val="24"/>
          <w14:textFill>
            <w14:solidFill>
              <w14:schemeClr w14:val="tx1"/>
            </w14:solidFill>
          </w14:textFill>
        </w:rPr>
        <w:t>一批。</w:t>
      </w:r>
    </w:p>
    <w:p w14:paraId="7B1AA0F8">
      <w:pPr>
        <w:pStyle w:val="21"/>
        <w:widowControl/>
        <w:spacing w:before="0" w:beforeAutospacing="0" w:after="0" w:afterAutospacing="0" w:line="23" w:lineRule="atLeast"/>
        <w:ind w:firstLine="7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三年，合同一年一签</w:t>
      </w:r>
      <w:r>
        <w:rPr>
          <w:rFonts w:hint="eastAsia" w:ascii="宋体" w:hAnsi="宋体" w:eastAsia="宋体" w:cs="宋体"/>
          <w:color w:val="000000" w:themeColor="text1"/>
          <w:kern w:val="2"/>
          <w:szCs w:val="24"/>
          <w:lang w:bidi="ar"/>
          <w14:textFill>
            <w14:solidFill>
              <w14:schemeClr w14:val="tx1"/>
            </w14:solidFill>
          </w14:textFill>
        </w:rPr>
        <w:t>。</w:t>
      </w:r>
    </w:p>
    <w:p w14:paraId="479E50A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1F89835E">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28359003"/>
      <w:bookmarkEnd w:id="10"/>
      <w:bookmarkStart w:id="11" w:name="_Toc35393622"/>
      <w:bookmarkEnd w:id="11"/>
      <w:bookmarkStart w:id="12" w:name="_Toc35393791"/>
      <w:bookmarkEnd w:id="12"/>
      <w:bookmarkStart w:id="13" w:name="_Toc58430306"/>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79817F6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780216A4">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16"/>
      <w:r>
        <w:rPr>
          <w:rFonts w:hint="eastAsia" w:ascii="宋体" w:hAnsi="宋体" w:eastAsia="宋体" w:cs="宋体"/>
          <w:color w:val="000000" w:themeColor="text1"/>
          <w:sz w:val="24"/>
          <w:szCs w:val="24"/>
          <w:u w:val="single"/>
          <w14:textFill>
            <w14:solidFill>
              <w14:schemeClr w14:val="tx1"/>
            </w14:solidFill>
          </w14:textFill>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032B8BA4">
      <w:pPr>
        <w:wordWrap w:val="0"/>
        <w:autoSpaceDE w:val="0"/>
        <w:spacing w:line="360" w:lineRule="auto"/>
        <w:ind w:firstLine="480" w:firstLineChars="200"/>
        <w:outlineLvl w:val="2"/>
        <w:rPr>
          <w:rFonts w:hint="eastAsia" w:ascii="宋体" w:hAnsi="宋体" w:eastAsia="宋体" w:cs="宋体"/>
          <w:i/>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lang w:bidi="ar"/>
          <w14:textFill>
            <w14:solidFill>
              <w14:schemeClr w14:val="tx1"/>
            </w14:solidFill>
          </w14:textFill>
        </w:rPr>
        <w:t>所投消毒产品生产厂家需具有消毒产品生产企业卫生许可证，生产项目包含消毒剂。</w:t>
      </w:r>
    </w:p>
    <w:p w14:paraId="3898C202">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14:paraId="57579FB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579824C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02C7973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3E0130A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4EB3A94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5D71948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695CF94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14:paraId="2ED41600">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p>
    <w:p w14:paraId="195CC57C">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1710E477">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2024年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11</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28</w:t>
      </w:r>
      <w:r>
        <w:rPr>
          <w:rFonts w:hint="eastAsia" w:ascii="宋体" w:hAnsi="宋体" w:eastAsia="宋体" w:cs="宋体"/>
          <w:color w:val="000000" w:themeColor="text1"/>
          <w:sz w:val="24"/>
          <w:szCs w:val="24"/>
          <w:u w:val="single"/>
          <w:lang w:bidi="ar"/>
          <w14:textFill>
            <w14:solidFill>
              <w14:schemeClr w14:val="tx1"/>
            </w14:solidFill>
          </w14:textFill>
        </w:rPr>
        <w:t>日至2024年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12</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4</w:t>
      </w:r>
      <w:r>
        <w:rPr>
          <w:rFonts w:hint="eastAsia" w:ascii="宋体" w:hAnsi="宋体" w:eastAsia="宋体" w:cs="宋体"/>
          <w:color w:val="000000" w:themeColor="text1"/>
          <w:sz w:val="24"/>
          <w:szCs w:val="24"/>
          <w:u w:val="single"/>
          <w:lang w:bidi="ar"/>
          <w14:textFill>
            <w14:solidFill>
              <w14:schemeClr w14:val="tx1"/>
            </w14:solidFill>
          </w14:textFill>
        </w:rPr>
        <w:t>日</w:t>
      </w:r>
    </w:p>
    <w:p w14:paraId="7E196877">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2FC9A91F">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6669E8E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081882D8">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28359005"/>
      <w:bookmarkEnd w:id="20"/>
      <w:bookmarkStart w:id="21" w:name="_Toc35393793"/>
      <w:bookmarkEnd w:id="21"/>
      <w:bookmarkStart w:id="22" w:name="_Toc35393624"/>
      <w:bookmarkEnd w:id="22"/>
      <w:bookmarkStart w:id="23" w:name="_Toc28359082"/>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lang w:bidi="ar"/>
          <w14:textFill>
            <w14:solidFill>
              <w14:schemeClr w14:val="tx1"/>
            </w14:solidFill>
          </w14:textFill>
        </w:rPr>
        <w:t>截止时间和地点</w:t>
      </w:r>
    </w:p>
    <w:p w14:paraId="2F60504B">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2024年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12</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4</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1CF50D16">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0003D58B">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5" w:name="_Toc28359007"/>
      <w:bookmarkEnd w:id="25"/>
      <w:bookmarkStart w:id="26" w:name="_Toc58430309"/>
      <w:bookmarkEnd w:id="26"/>
      <w:bookmarkStart w:id="27" w:name="_Toc35393794"/>
      <w:bookmarkEnd w:id="27"/>
      <w:bookmarkStart w:id="28" w:name="_Toc35393625"/>
      <w:bookmarkEnd w:id="28"/>
      <w:bookmarkStart w:id="29"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2E23F317">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343178AC">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68EF3270">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3B6EF3F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2A929497">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545B255E">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47B5700C">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16986197">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招标办、设备科</w:t>
      </w:r>
    </w:p>
    <w:p w14:paraId="6EE4A08A">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0550-3526032、0550-3526031</w:t>
      </w:r>
    </w:p>
    <w:p w14:paraId="53EFC14C">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2FD7617E">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74C3F34A">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1C5959E4">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2ADA4AF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137B6025">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7F242090">
      <w:pPr>
        <w:pStyle w:val="9"/>
        <w:rPr>
          <w:rFonts w:hint="eastAsia" w:ascii="宋体" w:hAnsi="宋体" w:eastAsia="宋体" w:cs="@仿宋_GB2312"/>
          <w:sz w:val="24"/>
          <w:u w:val="single"/>
          <w:lang w:val="en-US" w:bidi="ar"/>
        </w:rPr>
      </w:pPr>
    </w:p>
    <w:p w14:paraId="28022C33">
      <w:pPr>
        <w:pStyle w:val="9"/>
        <w:rPr>
          <w:rFonts w:hint="eastAsia" w:ascii="宋体" w:hAnsi="宋体" w:eastAsia="宋体" w:cs="@仿宋_GB2312"/>
          <w:sz w:val="24"/>
          <w:u w:val="single"/>
          <w:lang w:val="en-US" w:bidi="ar"/>
        </w:rPr>
      </w:pPr>
    </w:p>
    <w:p w14:paraId="76666BFA">
      <w:pPr>
        <w:pStyle w:val="9"/>
        <w:rPr>
          <w:rFonts w:hint="eastAsia" w:ascii="宋体" w:hAnsi="宋体" w:eastAsia="宋体" w:cs="@仿宋_GB2312"/>
          <w:sz w:val="24"/>
          <w:u w:val="single"/>
          <w:lang w:val="en-US" w:bidi="ar"/>
        </w:rPr>
      </w:pPr>
    </w:p>
    <w:p w14:paraId="524952A6">
      <w:pPr>
        <w:pStyle w:val="9"/>
        <w:rPr>
          <w:rFonts w:hint="eastAsia" w:ascii="宋体" w:hAnsi="宋体" w:eastAsia="宋体" w:cs="@仿宋_GB2312"/>
          <w:sz w:val="24"/>
          <w:u w:val="single"/>
          <w:lang w:val="en-US" w:bidi="ar"/>
        </w:rPr>
      </w:pPr>
    </w:p>
    <w:p w14:paraId="61F49BD2">
      <w:pPr>
        <w:pStyle w:val="9"/>
        <w:rPr>
          <w:rFonts w:hint="eastAsia" w:ascii="宋体" w:hAnsi="宋体" w:eastAsia="宋体" w:cs="@仿宋_GB2312"/>
          <w:sz w:val="24"/>
          <w:u w:val="single"/>
          <w:lang w:val="en-US" w:bidi="ar"/>
        </w:rPr>
      </w:pPr>
    </w:p>
    <w:p w14:paraId="000AA840">
      <w:pPr>
        <w:pStyle w:val="9"/>
        <w:rPr>
          <w:rFonts w:hint="eastAsia" w:ascii="宋体" w:hAnsi="宋体" w:eastAsia="宋体" w:cs="@仿宋_GB2312"/>
          <w:sz w:val="24"/>
          <w:u w:val="single"/>
          <w:lang w:val="en-US" w:bidi="ar"/>
        </w:rPr>
      </w:pPr>
    </w:p>
    <w:p w14:paraId="33E55460">
      <w:pPr>
        <w:pStyle w:val="9"/>
        <w:rPr>
          <w:rFonts w:hint="eastAsia" w:ascii="宋体" w:hAnsi="宋体" w:eastAsia="宋体" w:cs="@仿宋_GB2312"/>
          <w:sz w:val="24"/>
          <w:u w:val="single"/>
          <w:lang w:val="en-US" w:bidi="ar"/>
        </w:rPr>
      </w:pPr>
    </w:p>
    <w:p w14:paraId="7FE2B865">
      <w:pPr>
        <w:pStyle w:val="9"/>
        <w:rPr>
          <w:rFonts w:hint="eastAsia" w:ascii="宋体" w:hAnsi="宋体" w:eastAsia="宋体" w:cs="@仿宋_GB2312"/>
          <w:sz w:val="24"/>
          <w:u w:val="single"/>
          <w:lang w:val="en-US" w:bidi="ar"/>
        </w:rPr>
      </w:pPr>
    </w:p>
    <w:p w14:paraId="37C8FA25">
      <w:pPr>
        <w:pStyle w:val="9"/>
        <w:rPr>
          <w:rFonts w:hint="eastAsia" w:ascii="宋体" w:hAnsi="宋体" w:eastAsia="宋体" w:cs="@仿宋_GB2312"/>
          <w:sz w:val="24"/>
          <w:u w:val="single"/>
          <w:lang w:val="en-US" w:bidi="ar"/>
        </w:rPr>
      </w:pPr>
    </w:p>
    <w:p w14:paraId="3431363C">
      <w:pPr>
        <w:pStyle w:val="9"/>
        <w:rPr>
          <w:rFonts w:hint="eastAsia" w:ascii="宋体" w:hAnsi="宋体" w:eastAsia="宋体" w:cs="@仿宋_GB2312"/>
          <w:sz w:val="24"/>
          <w:u w:val="single"/>
          <w:lang w:val="en-US" w:bidi="ar"/>
        </w:rPr>
      </w:pPr>
    </w:p>
    <w:p w14:paraId="5EFA58A3">
      <w:pPr>
        <w:pStyle w:val="9"/>
        <w:rPr>
          <w:rFonts w:hint="eastAsia" w:ascii="宋体" w:hAnsi="宋体" w:eastAsia="宋体" w:cs="@仿宋_GB2312"/>
          <w:sz w:val="24"/>
          <w:u w:val="single"/>
          <w:lang w:val="en-US" w:bidi="ar"/>
        </w:rPr>
      </w:pPr>
    </w:p>
    <w:p w14:paraId="452751F0">
      <w:pPr>
        <w:pStyle w:val="9"/>
        <w:rPr>
          <w:rFonts w:hint="eastAsia" w:ascii="宋体" w:hAnsi="宋体" w:eastAsia="宋体" w:cs="@仿宋_GB2312"/>
          <w:sz w:val="24"/>
          <w:u w:val="single"/>
          <w:lang w:val="en-US" w:bidi="ar"/>
        </w:rPr>
      </w:pPr>
    </w:p>
    <w:p w14:paraId="107F2D2C">
      <w:pPr>
        <w:pStyle w:val="9"/>
        <w:rPr>
          <w:rFonts w:hint="eastAsia" w:ascii="宋体" w:hAnsi="宋体" w:eastAsia="宋体" w:cs="@仿宋_GB2312"/>
          <w:sz w:val="24"/>
          <w:u w:val="single"/>
          <w:lang w:val="en-US" w:bidi="ar"/>
        </w:rPr>
      </w:pPr>
    </w:p>
    <w:p w14:paraId="79F4A14F">
      <w:pPr>
        <w:pStyle w:val="9"/>
        <w:rPr>
          <w:rFonts w:hint="eastAsia" w:ascii="宋体" w:hAnsi="宋体" w:eastAsia="宋体" w:cs="@仿宋_GB2312"/>
          <w:sz w:val="24"/>
          <w:u w:val="single"/>
          <w:lang w:val="en-US" w:bidi="ar"/>
        </w:rPr>
      </w:pPr>
    </w:p>
    <w:p w14:paraId="38DD59F9">
      <w:pPr>
        <w:pStyle w:val="9"/>
        <w:rPr>
          <w:rFonts w:hint="eastAsia" w:ascii="宋体" w:hAnsi="宋体" w:eastAsia="宋体" w:cs="@仿宋_GB2312"/>
          <w:sz w:val="24"/>
          <w:u w:val="single"/>
          <w:lang w:val="en-US" w:bidi="ar"/>
        </w:rPr>
      </w:pPr>
    </w:p>
    <w:p w14:paraId="1ED16C1E">
      <w:pPr>
        <w:pStyle w:val="9"/>
        <w:rPr>
          <w:rFonts w:hint="eastAsia" w:ascii="宋体" w:hAnsi="宋体" w:eastAsia="宋体" w:cs="@仿宋_GB2312"/>
          <w:sz w:val="24"/>
          <w:u w:val="single"/>
          <w:lang w:val="en-US" w:bidi="ar"/>
        </w:rPr>
      </w:pPr>
    </w:p>
    <w:p w14:paraId="632D7963">
      <w:pPr>
        <w:pStyle w:val="9"/>
        <w:rPr>
          <w:rFonts w:hint="eastAsia" w:ascii="宋体" w:hAnsi="宋体" w:eastAsia="宋体" w:cs="@仿宋_GB2312"/>
          <w:sz w:val="24"/>
          <w:u w:val="single"/>
          <w:lang w:val="en-US" w:bidi="ar"/>
        </w:rPr>
      </w:pPr>
    </w:p>
    <w:p w14:paraId="6296B789">
      <w:pPr>
        <w:pStyle w:val="9"/>
        <w:rPr>
          <w:rFonts w:hint="eastAsia" w:ascii="宋体" w:hAnsi="宋体" w:eastAsia="宋体" w:cs="@仿宋_GB2312"/>
          <w:sz w:val="24"/>
          <w:u w:val="single"/>
          <w:lang w:val="en-US" w:bidi="ar"/>
        </w:rPr>
      </w:pPr>
    </w:p>
    <w:p w14:paraId="4B0BE42D">
      <w:pPr>
        <w:pStyle w:val="9"/>
        <w:rPr>
          <w:rFonts w:hint="eastAsia" w:ascii="宋体" w:hAnsi="宋体" w:eastAsia="宋体" w:cs="@仿宋_GB2312"/>
          <w:sz w:val="24"/>
          <w:u w:val="single"/>
          <w:lang w:val="en-US" w:bidi="ar"/>
        </w:rPr>
      </w:pPr>
    </w:p>
    <w:p w14:paraId="223D7149">
      <w:pPr>
        <w:pStyle w:val="9"/>
        <w:rPr>
          <w:rFonts w:hint="eastAsia" w:ascii="宋体" w:hAnsi="宋体" w:eastAsia="宋体" w:cs="@仿宋_GB2312"/>
          <w:sz w:val="24"/>
          <w:u w:val="single"/>
          <w:lang w:val="en-US" w:bidi="ar"/>
        </w:rPr>
      </w:pPr>
    </w:p>
    <w:p w14:paraId="2A2FB651">
      <w:pPr>
        <w:pStyle w:val="9"/>
        <w:rPr>
          <w:rFonts w:hint="eastAsia" w:ascii="宋体" w:hAnsi="宋体" w:eastAsia="宋体" w:cs="@仿宋_GB2312"/>
          <w:sz w:val="24"/>
          <w:u w:val="single"/>
          <w:lang w:val="en-US" w:bidi="ar"/>
        </w:rPr>
      </w:pPr>
    </w:p>
    <w:p w14:paraId="03720F21">
      <w:pPr>
        <w:pStyle w:val="9"/>
        <w:rPr>
          <w:rFonts w:hint="eastAsia" w:ascii="宋体" w:hAnsi="宋体" w:eastAsia="宋体" w:cs="@仿宋_GB2312"/>
          <w:sz w:val="24"/>
          <w:u w:val="single"/>
          <w:lang w:val="en-US" w:bidi="ar"/>
        </w:rPr>
      </w:pPr>
    </w:p>
    <w:p w14:paraId="49BB2653">
      <w:pPr>
        <w:pStyle w:val="9"/>
        <w:rPr>
          <w:rFonts w:hint="eastAsia" w:ascii="宋体" w:hAnsi="宋体" w:eastAsia="宋体" w:cs="@仿宋_GB2312"/>
          <w:sz w:val="24"/>
          <w:u w:val="single"/>
          <w:lang w:val="en-US" w:bidi="ar"/>
        </w:rPr>
      </w:pPr>
    </w:p>
    <w:p w14:paraId="2BBA26FB">
      <w:pPr>
        <w:pStyle w:val="9"/>
        <w:rPr>
          <w:rFonts w:hint="eastAsia" w:ascii="宋体" w:hAnsi="宋体" w:eastAsia="宋体" w:cs="@仿宋_GB2312"/>
          <w:sz w:val="24"/>
          <w:u w:val="single"/>
          <w:lang w:val="en-US" w:bidi="ar"/>
        </w:rPr>
      </w:pPr>
    </w:p>
    <w:p w14:paraId="1F762315">
      <w:pPr>
        <w:pStyle w:val="9"/>
        <w:rPr>
          <w:rFonts w:hint="eastAsia" w:ascii="宋体" w:hAnsi="宋体" w:eastAsia="宋体" w:cs="@仿宋_GB2312"/>
          <w:sz w:val="24"/>
          <w:u w:val="single"/>
          <w:lang w:val="en-US" w:bidi="ar"/>
        </w:rPr>
      </w:pPr>
    </w:p>
    <w:p w14:paraId="122CA370">
      <w:pPr>
        <w:pStyle w:val="9"/>
        <w:rPr>
          <w:rFonts w:hint="eastAsia" w:ascii="宋体" w:hAnsi="宋体" w:eastAsia="宋体" w:cs="@仿宋_GB2312"/>
          <w:sz w:val="24"/>
          <w:u w:val="single"/>
          <w:lang w:val="en-US" w:bidi="ar"/>
        </w:rPr>
      </w:pPr>
    </w:p>
    <w:p w14:paraId="5586CC1D">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2F5158DE">
      <w:pPr>
        <w:spacing w:line="360" w:lineRule="auto"/>
        <w:jc w:val="center"/>
        <w:outlineLvl w:val="1"/>
        <w:rPr>
          <w:rFonts w:hint="eastAsia" w:asciiTheme="minorEastAsia" w:hAnsiTheme="minorEastAsia" w:eastAsiaTheme="minorEastAsia"/>
          <w:b/>
          <w:sz w:val="24"/>
        </w:rPr>
      </w:pPr>
      <w:bookmarkStart w:id="33" w:name="_Toc7178"/>
      <w:bookmarkStart w:id="34"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3"/>
      <w:bookmarkEnd w:id="34"/>
    </w:p>
    <w:p w14:paraId="5ECAF871">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1E5C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BA9DEF1">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2EDA9FDD">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1433B2BC">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640A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AAC53E">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6F5DCC83">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7C7BBA7E">
            <w:pPr>
              <w:spacing w:line="420" w:lineRule="exact"/>
              <w:rPr>
                <w:rFonts w:hint="eastAsia" w:ascii="宋体" w:hAnsi="宋体" w:eastAsia="宋体"/>
                <w:bCs/>
                <w:color w:val="000000" w:themeColor="text1"/>
                <w:sz w:val="24"/>
                <w14:textFill>
                  <w14:solidFill>
                    <w14:schemeClr w14:val="tx1"/>
                  </w14:solidFill>
                </w14:textFill>
              </w:rPr>
            </w:pPr>
            <w:r>
              <w:rPr>
                <w:rFonts w:ascii="Segoe UI Symbol" w:hAnsi="Segoe UI Symbol" w:eastAsia="宋体" w:cs="Segoe UI Symbol"/>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31AE6C2F">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0B791D05">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405B0968">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7F84A448">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1E9F65A1">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2D79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F1AE8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46C05711">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5BD8F699">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2024</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11</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lang w:val="en-US" w:eastAsia="zh-CN"/>
                <w14:textFill>
                  <w14:solidFill>
                    <w14:schemeClr w14:val="tx1"/>
                  </w14:solidFill>
                </w14:textFill>
              </w:rPr>
              <w:t>2</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57A7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B6CE37">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6611D47E">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5511CEAC">
            <w:pPr>
              <w:pStyle w:val="43"/>
              <w:widowControl w:val="0"/>
              <w:spacing w:before="0" w:beforeAutospacing="0" w:after="0" w:afterAutospacing="0" w:line="420" w:lineRule="exact"/>
              <w:jc w:val="both"/>
              <w:rPr>
                <w:rFonts w:hint="eastAsia" w:ascii="宋体" w:hAnsi="宋体" w:eastAsia="宋体"/>
                <w:b w:val="0"/>
                <w:sz w:val="24"/>
              </w:rPr>
            </w:pPr>
            <w:r>
              <w:rPr>
                <w:rFonts w:ascii="Segoe UI Symbol" w:hAnsi="Segoe UI Symbol" w:eastAsia="宋体" w:cs="Segoe UI Symbol"/>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273281B7">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321A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8A9A6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6653020A">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19822D8D">
            <w:pPr>
              <w:spacing w:line="420" w:lineRule="exact"/>
              <w:rPr>
                <w:rFonts w:hint="eastAsia"/>
              </w:rPr>
            </w:pPr>
            <w:r>
              <w:rPr>
                <w:rFonts w:hint="eastAsia" w:ascii="宋体" w:hAnsi="宋体" w:eastAsia="宋体"/>
                <w:bCs/>
                <w:kern w:val="0"/>
                <w:sz w:val="24"/>
                <w:szCs w:val="28"/>
              </w:rPr>
              <w:t>不收取</w:t>
            </w:r>
          </w:p>
        </w:tc>
      </w:tr>
      <w:tr w14:paraId="6155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551DD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29662B87">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4FA0A7E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90 个</w:t>
            </w:r>
            <w:r>
              <w:rPr>
                <w:rFonts w:hint="eastAsia" w:ascii="宋体" w:hAnsi="宋体" w:eastAsia="宋体"/>
                <w:b w:val="0"/>
                <w:sz w:val="24"/>
              </w:rPr>
              <w:t>日历日</w:t>
            </w:r>
          </w:p>
        </w:tc>
      </w:tr>
      <w:tr w14:paraId="241E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6B74D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2033" w:type="dxa"/>
            <w:vAlign w:val="center"/>
          </w:tcPr>
          <w:p w14:paraId="3C6D2E92">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14:paraId="43A07D2B">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2024年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12</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4</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EEEA432">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7F1A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D5995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4767D5C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7580F7D9">
            <w:pPr>
              <w:pStyle w:val="43"/>
              <w:widowControl w:val="0"/>
              <w:spacing w:before="0" w:beforeAutospacing="0" w:after="0" w:afterAutospacing="0" w:line="420" w:lineRule="exact"/>
              <w:jc w:val="both"/>
              <w:rPr>
                <w:rFonts w:hint="eastAsia" w:ascii="宋体" w:hAnsi="宋体" w:eastAsia="宋体"/>
                <w:b w:val="0"/>
                <w:bCs w:val="0"/>
                <w:sz w:val="24"/>
              </w:rPr>
            </w:pPr>
            <w:r>
              <w:rPr>
                <w:rFonts w:ascii="Segoe UI Symbol" w:hAnsi="Segoe UI Symbol" w:eastAsia="宋体" w:cs="Segoe UI Symbol"/>
                <w:b w:val="0"/>
                <w:bCs w:val="0"/>
                <w:sz w:val="24"/>
                <w:szCs w:val="24"/>
              </w:rPr>
              <w:t>☑</w:t>
            </w:r>
            <w:r>
              <w:rPr>
                <w:rFonts w:hint="eastAsia" w:ascii="宋体" w:hAnsi="宋体" w:eastAsia="宋体"/>
                <w:b w:val="0"/>
                <w:bCs w:val="0"/>
                <w:sz w:val="24"/>
              </w:rPr>
              <w:t>采购人审查</w:t>
            </w:r>
          </w:p>
          <w:p w14:paraId="6FB147C0">
            <w:pPr>
              <w:pStyle w:val="43"/>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28E9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57D37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62597C6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1E05C639">
            <w:pPr>
              <w:pStyle w:val="43"/>
              <w:widowControl w:val="0"/>
              <w:spacing w:before="0" w:beforeAutospacing="0" w:after="0" w:afterAutospacing="0" w:line="420" w:lineRule="exact"/>
              <w:jc w:val="both"/>
              <w:rPr>
                <w:rFonts w:hint="eastAsia" w:ascii="宋体" w:hAnsi="宋体" w:eastAsia="宋体"/>
                <w:b w:val="0"/>
                <w:sz w:val="24"/>
              </w:rPr>
            </w:pPr>
            <w:r>
              <w:rPr>
                <w:rFonts w:ascii="Segoe UI Symbol" w:hAnsi="Segoe UI Symbol" w:eastAsia="宋体" w:cs="Segoe UI Symbol"/>
                <w:b w:val="0"/>
                <w:bCs w:val="0"/>
                <w:sz w:val="24"/>
                <w:szCs w:val="24"/>
              </w:rPr>
              <w:t>☑</w:t>
            </w:r>
            <w:r>
              <w:rPr>
                <w:rFonts w:hint="eastAsia" w:ascii="宋体" w:hAnsi="宋体" w:eastAsia="宋体"/>
                <w:b w:val="0"/>
                <w:sz w:val="24"/>
              </w:rPr>
              <w:t>最低评标价法</w:t>
            </w:r>
          </w:p>
          <w:p w14:paraId="5E922D8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2B73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3C62C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3BA7742B">
            <w:pPr>
              <w:pStyle w:val="43"/>
              <w:widowControl w:val="0"/>
              <w:spacing w:before="0" w:beforeAutospacing="0" w:after="0" w:afterAutospacing="0" w:line="420" w:lineRule="exact"/>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22206EB7">
            <w:pPr>
              <w:widowControl/>
              <w:spacing w:line="420" w:lineRule="exact"/>
              <w:jc w:val="left"/>
              <w:rPr>
                <w:rFonts w:hint="eastAsia" w:ascii="宋体" w:hAnsi="宋体" w:eastAsia="宋体"/>
                <w:sz w:val="24"/>
                <w:u w:val="single"/>
              </w:rPr>
            </w:pPr>
            <w:r>
              <w:rPr>
                <w:rFonts w:hint="eastAsia" w:ascii="宋体" w:hAnsi="宋体" w:eastAsia="宋体"/>
                <w:sz w:val="24"/>
              </w:rPr>
              <w:t>（1）</w:t>
            </w:r>
            <w:r>
              <w:rPr>
                <w:rFonts w:ascii="宋体" w:hAnsi="宋体" w:eastAsia="宋体"/>
                <w:sz w:val="24"/>
              </w:rPr>
              <w:t>小型和微型</w:t>
            </w:r>
            <w:r>
              <w:rPr>
                <w:rFonts w:hint="eastAsia" w:ascii="宋体" w:hAnsi="宋体" w:eastAsia="宋体"/>
                <w:sz w:val="24"/>
              </w:rPr>
              <w:t>企</w:t>
            </w:r>
            <w:r>
              <w:rPr>
                <w:rFonts w:hint="eastAsia" w:ascii="宋体" w:hAnsi="宋体" w:eastAsia="宋体"/>
                <w:bCs/>
                <w:kern w:val="0"/>
                <w:sz w:val="24"/>
                <w:szCs w:val="28"/>
              </w:rPr>
              <w:t>业价格扣除：</w:t>
            </w:r>
            <w:r>
              <w:rPr>
                <w:rFonts w:hint="eastAsia" w:ascii="宋体" w:hAnsi="宋体" w:eastAsia="宋体" w:cs="宋体"/>
                <w:kern w:val="0"/>
                <w:sz w:val="24"/>
                <w:szCs w:val="24"/>
                <w:u w:val="single"/>
              </w:rPr>
              <w:t>对</w:t>
            </w:r>
            <w:r>
              <w:rPr>
                <w:rFonts w:hint="eastAsia" w:ascii="宋体" w:hAnsi="宋体" w:eastAsia="宋体"/>
                <w:sz w:val="24"/>
                <w:u w:val="single"/>
              </w:rPr>
              <w:t>小型和微型企业 产品的价格给予 10%的扣除后参与评审；其评审价=投标报价*90%；</w:t>
            </w:r>
          </w:p>
          <w:p w14:paraId="514414D5">
            <w:pPr>
              <w:widowControl/>
              <w:spacing w:line="420" w:lineRule="exact"/>
              <w:jc w:val="left"/>
              <w:rPr>
                <w:rFonts w:hint="eastAsia" w:ascii="宋体" w:hAnsi="宋体" w:eastAsia="宋体"/>
                <w:sz w:val="24"/>
              </w:rPr>
            </w:pPr>
            <w:r>
              <w:rPr>
                <w:rFonts w:hint="eastAsia" w:ascii="宋体" w:hAnsi="宋体" w:eastAsia="宋体"/>
                <w:sz w:val="24"/>
              </w:rPr>
              <w:t>（2）监狱企业价格扣除：同</w:t>
            </w:r>
            <w:r>
              <w:rPr>
                <w:rFonts w:ascii="宋体" w:hAnsi="宋体" w:eastAsia="宋体"/>
                <w:sz w:val="24"/>
              </w:rPr>
              <w:t>小型和微型企业</w:t>
            </w:r>
            <w:r>
              <w:rPr>
                <w:rFonts w:hint="eastAsia" w:ascii="宋体" w:hAnsi="宋体" w:eastAsia="宋体"/>
                <w:sz w:val="24"/>
              </w:rPr>
              <w:t>。</w:t>
            </w:r>
          </w:p>
          <w:p w14:paraId="3BE00B9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1D2A76E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011F5E59">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7B58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0C4939">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5B62065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5A9AAFD7">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7FF2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731D63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6DF4EF8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6896C4B2">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7B04BDCC">
            <w:pPr>
              <w:pStyle w:val="43"/>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2DC1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956C8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447030D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1F0F30E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（1）中小企业声明函；</w:t>
            </w:r>
          </w:p>
          <w:p w14:paraId="24D3E49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（2）残疾人福利性单位声明函；（如有）</w:t>
            </w:r>
          </w:p>
          <w:p w14:paraId="6FF6149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（3）因落实政府采购政策等原因进行价格扣除后中标（成交）供应商的评审报价</w:t>
            </w:r>
            <w:r>
              <w:rPr>
                <w:rFonts w:hint="eastAsia" w:ascii="宋体" w:hAnsi="宋体" w:eastAsia="宋体"/>
                <w:bCs w:val="0"/>
                <w:sz w:val="24"/>
              </w:rPr>
              <w:t>（适用最低评标价法）</w:t>
            </w:r>
          </w:p>
          <w:p w14:paraId="4E805EC9">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sz w:val="24"/>
              </w:rPr>
              <w:t>（4）中标（成交）供应商的评审总得分</w:t>
            </w:r>
            <w:r>
              <w:rPr>
                <w:rFonts w:hint="eastAsia" w:ascii="宋体" w:hAnsi="宋体" w:eastAsia="宋体"/>
                <w:bCs w:val="0"/>
                <w:sz w:val="24"/>
              </w:rPr>
              <w:t>（适用综合评分法）</w:t>
            </w:r>
          </w:p>
        </w:tc>
      </w:tr>
      <w:tr w14:paraId="6CE5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731C7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69176B6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428113E8">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ascii="Segoe UI Symbol" w:hAnsi="Segoe UI Symbol" w:eastAsia="宋体" w:cs="Segoe UI Symbol"/>
                <w:b w:val="0"/>
                <w:bCs w:val="0"/>
                <w:sz w:val="24"/>
                <w:szCs w:val="24"/>
              </w:rPr>
              <w:t>☑</w:t>
            </w: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7746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C75C4D5">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0D0CE2B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426351D0">
            <w:pPr>
              <w:pStyle w:val="21"/>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6FB2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5DBDCD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3EB4EAB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3D9D65EB">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5A5BB060">
            <w:pPr>
              <w:spacing w:line="420" w:lineRule="exact"/>
              <w:rPr>
                <w:rFonts w:hint="eastAsia" w:ascii="宋体" w:hAnsi="宋体" w:eastAsia="宋体"/>
                <w:bCs/>
                <w:kern w:val="0"/>
                <w:sz w:val="24"/>
                <w:szCs w:val="28"/>
              </w:rPr>
            </w:pPr>
            <w:r>
              <w:rPr>
                <w:rFonts w:ascii="Segoe UI Symbol" w:hAnsi="Segoe UI Symbol" w:eastAsia="宋体" w:cs="Segoe UI Symbol"/>
                <w:bCs/>
                <w:kern w:val="0"/>
                <w:sz w:val="24"/>
                <w:szCs w:val="28"/>
              </w:rPr>
              <w:t>☑</w:t>
            </w:r>
            <w:r>
              <w:rPr>
                <w:rFonts w:hint="eastAsia" w:ascii="宋体" w:hAnsi="宋体" w:eastAsia="宋体"/>
                <w:bCs/>
                <w:kern w:val="0"/>
                <w:sz w:val="24"/>
                <w:szCs w:val="28"/>
              </w:rPr>
              <w:t>免收</w:t>
            </w:r>
          </w:p>
          <w:p w14:paraId="0A8A4212">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7515754B">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5341A665">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18995D1E">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4E95F501">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69E50E8A">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136BA28C">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2347833E">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0982A5B6">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741BF5D4">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5395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89C01D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53FE8F0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67C30E02">
            <w:pPr>
              <w:pStyle w:val="21"/>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40FD6195">
            <w:pPr>
              <w:pStyle w:val="21"/>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2E26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36F7DB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0736769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4F70B05C">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312A9F07">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4B238EB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rPr>
              <w:t xml:space="preserve"> 911元</w:t>
            </w:r>
            <w:r>
              <w:rPr>
                <w:rFonts w:hint="eastAsia" w:ascii="宋体" w:hAnsi="宋体" w:eastAsia="宋体" w:cs="宋体"/>
                <w:color w:val="000000"/>
                <w:sz w:val="24"/>
                <w:szCs w:val="24"/>
                <w:u w:val="single"/>
              </w:rPr>
              <w:t>（评审费另计，以实际发生为准）</w:t>
            </w:r>
          </w:p>
        </w:tc>
      </w:tr>
      <w:tr w14:paraId="2648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1914A3B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47DA925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272C865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22AB209">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6AFCFBD4">
            <w:pPr>
              <w:spacing w:line="420" w:lineRule="exact"/>
              <w:rPr>
                <w:rFonts w:hint="eastAsia" w:ascii="宋体" w:hAnsi="宋体" w:eastAsia="宋体"/>
                <w:sz w:val="24"/>
                <w:szCs w:val="18"/>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0550-3526031、</w:t>
            </w:r>
            <w:r>
              <w:rPr>
                <w:rFonts w:hint="eastAsia" w:ascii="宋体" w:hAnsi="宋体" w:eastAsia="宋体"/>
                <w:bCs/>
                <w:kern w:val="0"/>
                <w:sz w:val="24"/>
                <w:szCs w:val="28"/>
                <w:u w:val="single"/>
              </w:rPr>
              <w:t>13955028781</w:t>
            </w:r>
          </w:p>
          <w:p w14:paraId="0655D7E6">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5B24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3E712A0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1666BDF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7E91872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2FFA3996">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2D7FEA50">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1F4CC918">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5FCB62E0">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189D1E51">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5EA0D554">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0000FF"/>
                <w:kern w:val="2"/>
                <w:sz w:val="24"/>
                <w:szCs w:val="24"/>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5" w:name="_Toc14880"/>
      <w:bookmarkStart w:id="36" w:name="_Toc24882"/>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5"/>
      <w:bookmarkEnd w:id="36"/>
    </w:p>
    <w:p w14:paraId="7C78863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36C1BA9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411FAE6F">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7773BD06">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2E27942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3F6C6C1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2C180F6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中写明允许采购进口产品，投标人应保证所投产品可履行合法报通关手续进入中国关境内。</w:t>
      </w:r>
    </w:p>
    <w:p w14:paraId="3212F386">
      <w:pPr>
        <w:spacing w:line="360" w:lineRule="auto"/>
        <w:ind w:firstLine="435"/>
        <w:rPr>
          <w:rFonts w:hint="eastAsia"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1C153C1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75AFF59B">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7A6E29A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6F41C11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489A6BB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672276BC">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3031F9C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08489F0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65090DC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276192E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654CC5E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46AAAC4D">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63F33202">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376690F8">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74D44219">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0DF8A847">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175C748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50F0070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2349C400">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5FF0F988">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3AA1C5D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6B2F0D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071E91D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1093B5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042FEB1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3D5A74C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523F8CBA">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767C305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15586A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7C052C0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6D7723A4">
      <w:pPr>
        <w:spacing w:line="360" w:lineRule="auto"/>
        <w:ind w:firstLine="435"/>
        <w:rPr>
          <w:rFonts w:hint="eastAsia" w:asciiTheme="minorEastAsia" w:hAnsiTheme="minorEastAsia" w:eastAsiaTheme="minorEastAsia"/>
          <w:sz w:val="24"/>
        </w:rPr>
      </w:pPr>
      <w:bookmarkStart w:id="37"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7"/>
    <w:p w14:paraId="0E9F4AC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02D45B6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27C324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8" w:name="_Hlk11703583"/>
      <w:r>
        <w:rPr>
          <w:rFonts w:hint="eastAsia" w:asciiTheme="minorEastAsia" w:hAnsiTheme="minorEastAsia" w:eastAsiaTheme="minorEastAsia"/>
          <w:sz w:val="24"/>
        </w:rPr>
        <w:t>等。</w:t>
      </w:r>
    </w:p>
    <w:bookmarkEnd w:id="38"/>
    <w:p w14:paraId="044FE78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08722FB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1F9C404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47C5AC6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0572E1A1">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23468F8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64FD87D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6D51DD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78BA1492">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15B40D6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773766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6391E73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31A3712E">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6639B2A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FF"/>
          <w:sz w:val="24"/>
        </w:rPr>
        <w:t>一式三份，正本一份，副本二份</w:t>
      </w:r>
      <w:r>
        <w:rPr>
          <w:rFonts w:hint="eastAsia" w:asciiTheme="minorEastAsia" w:hAnsiTheme="minorEastAsia" w:eastAsiaTheme="minorEastAsia"/>
          <w:sz w:val="24"/>
        </w:rPr>
        <w:t>。</w:t>
      </w:r>
    </w:p>
    <w:p w14:paraId="4E885CD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16935A0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2DF1E94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p>
    <w:p w14:paraId="34902D9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1A3245B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15AA208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3AADBB3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76AF30A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39E9706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3F100E3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65FF202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0780C0B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2E136073">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5ED8F9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05AA690E">
      <w:pPr>
        <w:spacing w:line="360" w:lineRule="auto"/>
        <w:ind w:firstLine="435"/>
        <w:rPr>
          <w:rFonts w:hint="eastAsia" w:ascii="宋体" w:hAnsi="宋体" w:eastAsia="宋体" w:cs="宋体"/>
          <w:sz w:val="24"/>
          <w:szCs w:val="24"/>
        </w:rPr>
      </w:pPr>
      <w:bookmarkStart w:id="39"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9"/>
    <w:p w14:paraId="758CDF5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3861726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0D6F0395">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2投标文件的澄清</w:t>
      </w:r>
    </w:p>
    <w:p w14:paraId="76E93202">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2</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3C582555">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4BD9D692">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7F09895C">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2BE784F6">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6BE492A1">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3ADA0C58">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hint="eastAsia" w:ascii="宋体" w:hAnsi="宋体" w:eastAsia="宋体"/>
          <w:sz w:val="24"/>
          <w:lang w:val="en-US" w:eastAsia="zh-CN"/>
        </w:rPr>
        <w:t>3</w:t>
      </w:r>
      <w:r>
        <w:rPr>
          <w:rFonts w:ascii="宋体" w:hAnsi="宋体" w:eastAsia="宋体"/>
          <w:sz w:val="24"/>
        </w:rPr>
        <w:t>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0E7F4AB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6C2B8B9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5D969AD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75BED7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355039E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1CAF543">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4230061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4765CE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40F02E83">
      <w:pPr>
        <w:spacing w:line="360" w:lineRule="auto"/>
        <w:ind w:firstLine="435"/>
        <w:rPr>
          <w:rFonts w:hint="eastAsia" w:ascii="宋体" w:hAnsi="宋体" w:eastAsia="宋体"/>
          <w:sz w:val="24"/>
        </w:rPr>
      </w:pPr>
      <w:r>
        <w:rPr>
          <w:rFonts w:hint="eastAsia" w:asciiTheme="minorEastAsia" w:hAnsiTheme="minorEastAsia" w:eastAsiaTheme="minorEastAsia"/>
          <w:b/>
          <w:bCs/>
          <w:sz w:val="24"/>
        </w:rPr>
        <w:t>（</w:t>
      </w:r>
      <w:r>
        <w:rPr>
          <w:rFonts w:hint="eastAsia" w:ascii="宋体" w:hAnsi="宋体" w:eastAsia="宋体"/>
          <w:b/>
          <w:bCs/>
          <w:sz w:val="24"/>
        </w:rPr>
        <w:t>1）最低评标价法，</w:t>
      </w:r>
      <w:r>
        <w:rPr>
          <w:rFonts w:hint="eastAsia" w:ascii="宋体" w:hAnsi="宋体" w:eastAsia="宋体"/>
          <w:sz w:val="24"/>
        </w:rPr>
        <w:t>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59353E3E">
      <w:pPr>
        <w:spacing w:line="360" w:lineRule="auto"/>
        <w:ind w:firstLine="435"/>
        <w:rPr>
          <w:rFonts w:hint="eastAsia"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6AA1A484">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56314D8B">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3C78B56C">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7DD4C79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66FA30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2730967A">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0E098F27">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1FC593ED">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79C8AC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0016E313">
      <w:pPr>
        <w:spacing w:line="360" w:lineRule="auto"/>
        <w:ind w:firstLine="435"/>
        <w:rPr>
          <w:rFonts w:hint="eastAsia" w:asciiTheme="minorEastAsia" w:hAnsiTheme="minorEastAsia" w:eastAsiaTheme="minorEastAsia"/>
          <w:b/>
          <w:bCs/>
          <w:color w:val="0000FF"/>
          <w:sz w:val="24"/>
        </w:rPr>
      </w:pPr>
      <w:r>
        <w:rPr>
          <w:rFonts w:hint="eastAsia" w:asciiTheme="minorEastAsia" w:hAnsiTheme="minorEastAsia" w:eastAsiaTheme="minorEastAsia"/>
          <w:b/>
          <w:bCs/>
          <w:color w:val="0000FF"/>
          <w:sz w:val="24"/>
        </w:rPr>
        <w:t>18.2</w:t>
      </w:r>
      <w:r>
        <w:rPr>
          <w:rFonts w:hint="eastAsia" w:asciiTheme="minorEastAsia" w:hAnsiTheme="minorEastAsia" w:eastAsiaTheme="minorEastAsia"/>
          <w:b/>
          <w:bCs/>
          <w:color w:val="0000FF"/>
          <w:sz w:val="24"/>
          <w:highlight w:val="none"/>
          <w:lang w:val="en-US" w:eastAsia="zh-CN"/>
        </w:rPr>
        <w:t>本项目</w:t>
      </w:r>
      <w:r>
        <w:rPr>
          <w:rFonts w:hint="eastAsia" w:asciiTheme="minorEastAsia" w:hAnsiTheme="minorEastAsia" w:eastAsiaTheme="minorEastAsia"/>
          <w:b/>
          <w:bCs/>
          <w:color w:val="0000FF"/>
          <w:sz w:val="24"/>
          <w:highlight w:val="none"/>
        </w:rPr>
        <w:t>投标截止后投标人</w:t>
      </w:r>
      <w:r>
        <w:rPr>
          <w:rFonts w:hint="eastAsia" w:asciiTheme="minorEastAsia" w:hAnsiTheme="minorEastAsia" w:eastAsiaTheme="minorEastAsia"/>
          <w:b/>
          <w:bCs/>
          <w:color w:val="0000FF"/>
          <w:sz w:val="24"/>
          <w:highlight w:val="none"/>
          <w:lang w:val="en-US" w:eastAsia="zh-CN"/>
        </w:rPr>
        <w:t>不足3家，但满足2</w:t>
      </w:r>
      <w:r>
        <w:rPr>
          <w:rFonts w:asciiTheme="minorEastAsia" w:hAnsiTheme="minorEastAsia" w:eastAsiaTheme="minorEastAsia"/>
          <w:b/>
          <w:bCs/>
          <w:color w:val="0000FF"/>
          <w:sz w:val="24"/>
          <w:highlight w:val="none"/>
        </w:rPr>
        <w:t>家或者通过</w:t>
      </w:r>
      <w:r>
        <w:rPr>
          <w:rFonts w:hint="eastAsia" w:asciiTheme="minorEastAsia" w:hAnsiTheme="minorEastAsia" w:eastAsiaTheme="minorEastAsia"/>
          <w:b/>
          <w:bCs/>
          <w:color w:val="0000FF"/>
          <w:sz w:val="24"/>
          <w:highlight w:val="none"/>
        </w:rPr>
        <w:t>资格审查或符合性审查的投标人</w:t>
      </w:r>
      <w:r>
        <w:rPr>
          <w:rFonts w:hint="eastAsia" w:asciiTheme="minorEastAsia" w:hAnsiTheme="minorEastAsia" w:eastAsiaTheme="minorEastAsia"/>
          <w:b/>
          <w:bCs/>
          <w:color w:val="0000FF"/>
          <w:sz w:val="24"/>
          <w:highlight w:val="none"/>
          <w:lang w:val="en-US" w:eastAsia="zh-CN"/>
        </w:rPr>
        <w:t>满足2</w:t>
      </w:r>
      <w:r>
        <w:rPr>
          <w:rFonts w:asciiTheme="minorEastAsia" w:hAnsiTheme="minorEastAsia" w:eastAsiaTheme="minorEastAsia"/>
          <w:b/>
          <w:bCs/>
          <w:color w:val="0000FF"/>
          <w:sz w:val="24"/>
          <w:highlight w:val="none"/>
        </w:rPr>
        <w:t>家</w:t>
      </w:r>
      <w:r>
        <w:rPr>
          <w:rFonts w:hint="eastAsia" w:asciiTheme="minorEastAsia" w:hAnsiTheme="minorEastAsia" w:eastAsiaTheme="minorEastAsia"/>
          <w:b/>
          <w:bCs/>
          <w:color w:val="0000FF"/>
          <w:sz w:val="24"/>
          <w:highlight w:val="none"/>
          <w:lang w:val="en-US" w:eastAsia="zh-CN"/>
        </w:rPr>
        <w:t>时</w:t>
      </w:r>
      <w:r>
        <w:rPr>
          <w:rFonts w:asciiTheme="minorEastAsia" w:hAnsiTheme="minorEastAsia" w:eastAsiaTheme="minorEastAsia"/>
          <w:b/>
          <w:bCs/>
          <w:color w:val="0000FF"/>
          <w:sz w:val="24"/>
          <w:highlight w:val="none"/>
        </w:rPr>
        <w:t>，</w:t>
      </w:r>
      <w:r>
        <w:rPr>
          <w:rFonts w:hint="eastAsia" w:asciiTheme="minorEastAsia" w:hAnsiTheme="minorEastAsia" w:eastAsiaTheme="minorEastAsia"/>
          <w:b/>
          <w:bCs/>
          <w:color w:val="0000FF"/>
          <w:sz w:val="24"/>
          <w:highlight w:val="none"/>
        </w:rPr>
        <w:t>经</w:t>
      </w:r>
      <w:r>
        <w:rPr>
          <w:rFonts w:hint="eastAsia" w:asciiTheme="minorEastAsia" w:hAnsiTheme="minorEastAsia" w:eastAsiaTheme="minorEastAsia"/>
          <w:b/>
          <w:bCs/>
          <w:color w:val="0000FF"/>
          <w:sz w:val="24"/>
          <w:highlight w:val="none"/>
          <w:lang w:val="en-US" w:eastAsia="zh-CN"/>
        </w:rPr>
        <w:t>采购人</w:t>
      </w:r>
      <w:r>
        <w:rPr>
          <w:rFonts w:hint="eastAsia" w:asciiTheme="minorEastAsia" w:hAnsiTheme="minorEastAsia" w:eastAsiaTheme="minorEastAsia"/>
          <w:b/>
          <w:bCs/>
          <w:color w:val="0000FF"/>
          <w:sz w:val="24"/>
          <w:highlight w:val="none"/>
        </w:rPr>
        <w:t>同意，</w:t>
      </w:r>
      <w:r>
        <w:rPr>
          <w:rFonts w:hint="eastAsia" w:asciiTheme="minorEastAsia" w:hAnsiTheme="minorEastAsia" w:eastAsiaTheme="minorEastAsia"/>
          <w:b/>
          <w:bCs/>
          <w:color w:val="0000FF"/>
          <w:sz w:val="24"/>
          <w:highlight w:val="none"/>
          <w:lang w:val="en-US" w:eastAsia="zh-CN"/>
        </w:rPr>
        <w:t>现场转为</w:t>
      </w:r>
      <w:r>
        <w:rPr>
          <w:rFonts w:hint="eastAsia" w:asciiTheme="minorEastAsia" w:hAnsiTheme="minorEastAsia" w:eastAsiaTheme="minorEastAsia"/>
          <w:b/>
          <w:bCs/>
          <w:color w:val="0000FF"/>
          <w:sz w:val="24"/>
          <w:highlight w:val="none"/>
        </w:rPr>
        <w:t>竞争性谈判方式进行采购</w:t>
      </w:r>
      <w:r>
        <w:rPr>
          <w:rFonts w:hint="eastAsia" w:asciiTheme="minorEastAsia" w:hAnsiTheme="minorEastAsia" w:eastAsiaTheme="minorEastAsia"/>
          <w:b/>
          <w:bCs/>
          <w:color w:val="0000FF"/>
          <w:sz w:val="24"/>
          <w:highlight w:val="none"/>
          <w:lang w:val="en-US" w:eastAsia="zh-CN"/>
        </w:rPr>
        <w:t>；如投标截止时间后投标人不足2家</w:t>
      </w:r>
      <w:r>
        <w:rPr>
          <w:rFonts w:asciiTheme="minorEastAsia" w:hAnsiTheme="minorEastAsia" w:eastAsiaTheme="minorEastAsia"/>
          <w:b/>
          <w:bCs/>
          <w:color w:val="0000FF"/>
          <w:sz w:val="24"/>
          <w:highlight w:val="none"/>
        </w:rPr>
        <w:t>或者通过</w:t>
      </w:r>
      <w:r>
        <w:rPr>
          <w:rFonts w:hint="eastAsia" w:asciiTheme="minorEastAsia" w:hAnsiTheme="minorEastAsia" w:eastAsiaTheme="minorEastAsia"/>
          <w:b/>
          <w:bCs/>
          <w:color w:val="0000FF"/>
          <w:sz w:val="24"/>
          <w:highlight w:val="none"/>
        </w:rPr>
        <w:t>资格审查或符合性审查的</w:t>
      </w:r>
      <w:r>
        <w:rPr>
          <w:rFonts w:hint="eastAsia" w:asciiTheme="minorEastAsia" w:hAnsiTheme="minorEastAsia" w:eastAsiaTheme="minorEastAsia"/>
          <w:b/>
          <w:bCs/>
          <w:color w:val="0000FF"/>
          <w:sz w:val="24"/>
          <w:highlight w:val="none"/>
          <w:lang w:val="en-US" w:eastAsia="zh-CN"/>
        </w:rPr>
        <w:t>投标人不足2家时，宣布本次招标失败，依法重新招标</w:t>
      </w:r>
      <w:r>
        <w:rPr>
          <w:rFonts w:hint="eastAsia" w:asciiTheme="minorEastAsia" w:hAnsiTheme="minorEastAsia" w:eastAsiaTheme="minorEastAsia"/>
          <w:b/>
          <w:bCs/>
          <w:color w:val="0000FF"/>
          <w:sz w:val="24"/>
        </w:rPr>
        <w:t>。</w:t>
      </w:r>
    </w:p>
    <w:p w14:paraId="0912031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130CF26F">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72BD3720">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5FF8B41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63229D1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41F266E8">
      <w:pPr>
        <w:spacing w:line="360" w:lineRule="auto"/>
        <w:ind w:firstLine="437"/>
        <w:outlineLvl w:val="2"/>
        <w:rPr>
          <w:rFonts w:hint="eastAsia" w:asciiTheme="minorEastAsia" w:hAnsiTheme="minorEastAsia" w:eastAsiaTheme="minorEastAsia"/>
          <w:sz w:val="24"/>
        </w:rPr>
      </w:pPr>
      <w:r>
        <w:rPr>
          <w:rFonts w:asciiTheme="minorEastAsia" w:hAnsiTheme="minorEastAsia" w:eastAsiaTheme="minorEastAsia"/>
          <w:b/>
          <w:bCs/>
          <w:sz w:val="24"/>
        </w:rPr>
        <w:t>采用最低评标价法的，</w:t>
      </w:r>
      <w:r>
        <w:rPr>
          <w:rFonts w:asciiTheme="minorEastAsia" w:hAnsiTheme="minorEastAsia" w:eastAsiaTheme="minorEastAsia"/>
          <w:sz w:val="24"/>
        </w:rPr>
        <w:t>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65495DB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4A9D6A4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140331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1BB0EE5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58B0A45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2FE2C5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，中标公告期限以及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524128DD">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28C97EED">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5171F5D">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731B27B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73D0B8F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495AE43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3EF168C5">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4E4D2B2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017D4BFE">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3ED8F410">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2417EAC6">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44966E85">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5A1AADD2">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4C8B3265">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1319361E">
      <w:pPr>
        <w:spacing w:line="360" w:lineRule="auto"/>
        <w:ind w:firstLine="437"/>
        <w:outlineLvl w:val="2"/>
        <w:rPr>
          <w:rFonts w:hint="eastAsia" w:asciiTheme="minorEastAsia" w:hAnsiTheme="minorEastAsia" w:eastAsiaTheme="minorEastAsia"/>
          <w:b/>
          <w:sz w:val="24"/>
        </w:rPr>
      </w:pPr>
      <w:bookmarkStart w:id="40" w:name="_Toc2583661"/>
      <w:bookmarkStart w:id="41" w:name="_Toc518923100"/>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40"/>
      <w:bookmarkEnd w:id="41"/>
    </w:p>
    <w:p w14:paraId="493DE62E">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66B43EE9">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sz w:val="24"/>
        </w:rPr>
      </w:pPr>
      <w:bookmarkStart w:id="42" w:name="_Toc2583662"/>
      <w:bookmarkStart w:id="43" w:name="_Toc518923101"/>
      <w:r>
        <w:rPr>
          <w:rFonts w:hint="eastAsia" w:asciiTheme="minorEastAsia" w:hAnsiTheme="minorEastAsia" w:eastAsiaTheme="minorEastAsia"/>
          <w:b/>
          <w:sz w:val="24"/>
        </w:rPr>
        <w:t>30.人员回避</w:t>
      </w:r>
      <w:bookmarkEnd w:id="42"/>
      <w:bookmarkEnd w:id="43"/>
    </w:p>
    <w:p w14:paraId="0E0C787C">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0F76DD7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5E1A6BA7">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68B507F7">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7C270EF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0177408E">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56F43B10">
      <w:pPr>
        <w:spacing w:line="360" w:lineRule="auto"/>
        <w:jc w:val="center"/>
        <w:outlineLvl w:val="0"/>
        <w:rPr>
          <w:rFonts w:hint="eastAsia" w:asciiTheme="minorEastAsia" w:hAnsiTheme="minorEastAsia" w:eastAsiaTheme="minorEastAsia"/>
          <w:b/>
          <w:sz w:val="28"/>
        </w:rPr>
      </w:pPr>
      <w:bookmarkStart w:id="44" w:name="_Toc10891"/>
      <w:r>
        <w:rPr>
          <w:rFonts w:hint="eastAsia" w:asciiTheme="minorEastAsia" w:hAnsiTheme="minorEastAsia" w:eastAsiaTheme="minorEastAsia"/>
          <w:b/>
          <w:sz w:val="28"/>
        </w:rPr>
        <w:t>第三章  采购需求</w:t>
      </w:r>
      <w:bookmarkEnd w:id="44"/>
    </w:p>
    <w:p w14:paraId="728AA67C">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前注：</w:t>
      </w:r>
    </w:p>
    <w:p w14:paraId="4C21C7E6">
      <w:pPr>
        <w:spacing w:line="360" w:lineRule="auto"/>
        <w:ind w:firstLine="435"/>
        <w:rPr>
          <w:rFonts w:hint="eastAsia" w:ascii="宋体" w:hAnsi="宋体" w:eastAsia="宋体"/>
          <w:sz w:val="24"/>
          <w:szCs w:val="18"/>
        </w:rPr>
      </w:pPr>
      <w:bookmarkStart w:id="45" w:name="_Toc2554"/>
      <w:bookmarkStart w:id="46" w:name="_Toc32151"/>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46FEAF47">
      <w:pPr>
        <w:spacing w:line="360" w:lineRule="auto"/>
        <w:ind w:firstLine="435"/>
        <w:rPr>
          <w:rFonts w:hint="eastAsia"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3396FFC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2DF259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5B324AC">
      <w:pPr>
        <w:spacing w:line="360" w:lineRule="auto"/>
        <w:ind w:firstLine="435"/>
        <w:rPr>
          <w:rFonts w:hint="eastAsia"/>
        </w:rPr>
      </w:pPr>
      <w:r>
        <w:rPr>
          <w:rFonts w:hint="eastAsia" w:ascii="宋体" w:hAnsi="宋体" w:eastAsia="宋体" w:cs="宋体"/>
          <w:sz w:val="24"/>
          <w:szCs w:val="24"/>
        </w:rPr>
        <w:t>3.</w:t>
      </w:r>
      <w:r>
        <w:rPr>
          <w:rFonts w:hint="eastAsia" w:ascii="宋体" w:hAnsi="宋体" w:eastAsia="宋体"/>
          <w:sz w:val="24"/>
          <w:szCs w:val="18"/>
        </w:rPr>
        <w:t>如采购人允许采用分包方式履行合同的，应当明确可以分包履行的相关内容。</w:t>
      </w:r>
    </w:p>
    <w:p w14:paraId="4492A124">
      <w:pPr>
        <w:spacing w:line="360" w:lineRule="auto"/>
        <w:ind w:firstLine="437"/>
        <w:outlineLvl w:val="1"/>
        <w:rPr>
          <w:rFonts w:hint="eastAsia" w:ascii="宋体" w:hAnsi="宋体" w:eastAsia="宋体"/>
          <w:b/>
          <w:sz w:val="24"/>
          <w:szCs w:val="18"/>
        </w:rPr>
      </w:pPr>
      <w:r>
        <w:rPr>
          <w:rFonts w:hint="eastAsia" w:ascii="宋体" w:hAnsi="宋体" w:eastAsia="宋体"/>
          <w:b/>
          <w:sz w:val="24"/>
          <w:szCs w:val="18"/>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793"/>
        <w:gridCol w:w="5801"/>
      </w:tblGrid>
      <w:tr w14:paraId="7DAF8CFE">
        <w:tblPrEx>
          <w:tblCellMar>
            <w:top w:w="0" w:type="dxa"/>
            <w:left w:w="108" w:type="dxa"/>
            <w:bottom w:w="0" w:type="dxa"/>
            <w:right w:w="108" w:type="dxa"/>
          </w:tblCellMar>
        </w:tblPrEx>
        <w:trPr>
          <w:trHeight w:val="345" w:hRule="atLeast"/>
          <w:jc w:val="center"/>
        </w:trPr>
        <w:tc>
          <w:tcPr>
            <w:tcW w:w="425" w:type="pct"/>
            <w:vAlign w:val="center"/>
          </w:tcPr>
          <w:p w14:paraId="483CC6EE">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5EA88508">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4" w:type="pct"/>
            <w:vAlign w:val="center"/>
          </w:tcPr>
          <w:p w14:paraId="02046551">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6420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52C0F1CC">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4F0903E3">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付款方式</w:t>
            </w:r>
          </w:p>
        </w:tc>
        <w:tc>
          <w:tcPr>
            <w:tcW w:w="3494" w:type="pct"/>
            <w:vAlign w:val="center"/>
          </w:tcPr>
          <w:p w14:paraId="27E70112">
            <w:pPr>
              <w:pStyle w:val="3"/>
              <w:numPr>
                <w:ilvl w:val="1"/>
                <w:numId w:val="0"/>
              </w:numPr>
              <w:spacing w:line="240" w:lineRule="auto"/>
              <w:rPr>
                <w:rFonts w:hint="eastAsia" w:ascii="宋体" w:hAnsi="宋体" w:eastAsia="仿宋"/>
                <w:b w:val="0"/>
                <w:sz w:val="24"/>
                <w:szCs w:val="20"/>
                <w:u w:val="single"/>
              </w:rPr>
            </w:pPr>
            <w:r>
              <w:rPr>
                <w:rFonts w:hint="eastAsia" w:ascii="宋体" w:hAnsi="宋体" w:eastAsia="宋体" w:cs="@仿宋_GB2312"/>
                <w:b w:val="0"/>
                <w:kern w:val="0"/>
                <w:sz w:val="24"/>
                <w:szCs w:val="28"/>
              </w:rPr>
              <w:t>供货验收并完成出入库手续后按财务流程付款。</w:t>
            </w:r>
          </w:p>
        </w:tc>
      </w:tr>
      <w:tr w14:paraId="5A0D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59A6ADF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6A6C25F5">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供货及安装地点</w:t>
            </w:r>
          </w:p>
        </w:tc>
        <w:tc>
          <w:tcPr>
            <w:tcW w:w="3494" w:type="pct"/>
            <w:vAlign w:val="center"/>
          </w:tcPr>
          <w:p w14:paraId="51F90A4F">
            <w:pPr>
              <w:jc w:val="left"/>
              <w:rPr>
                <w:rFonts w:hint="eastAsia" w:ascii="宋体" w:hAnsi="宋体" w:eastAsia="宋体"/>
                <w:bCs/>
                <w:kern w:val="0"/>
                <w:sz w:val="24"/>
                <w:szCs w:val="28"/>
              </w:rPr>
            </w:pPr>
            <w:r>
              <w:rPr>
                <w:rFonts w:hint="eastAsia" w:ascii="宋体" w:hAnsi="宋体" w:eastAsia="宋体"/>
                <w:bCs/>
                <w:kern w:val="0"/>
                <w:sz w:val="24"/>
                <w:szCs w:val="28"/>
              </w:rPr>
              <w:t>滁州市第一人民医院（采购人指定地点）</w:t>
            </w:r>
          </w:p>
        </w:tc>
      </w:tr>
      <w:tr w14:paraId="2C30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4DF0351D">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13326BBC">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供货及安装期限</w:t>
            </w:r>
          </w:p>
        </w:tc>
        <w:tc>
          <w:tcPr>
            <w:tcW w:w="3494" w:type="pct"/>
            <w:vAlign w:val="center"/>
          </w:tcPr>
          <w:p w14:paraId="105BC8BE">
            <w:pPr>
              <w:jc w:val="left"/>
              <w:rPr>
                <w:rFonts w:hint="eastAsia" w:ascii="宋体" w:hAnsi="宋体" w:eastAsia="宋体"/>
                <w:bCs/>
                <w:kern w:val="0"/>
                <w:sz w:val="24"/>
                <w:szCs w:val="28"/>
              </w:rPr>
            </w:pPr>
            <w:r>
              <w:rPr>
                <w:rFonts w:hint="eastAsia" w:ascii="宋体" w:hAnsi="宋体" w:eastAsia="宋体" w:cs="宋体"/>
                <w:color w:val="000000" w:themeColor="text1"/>
                <w:kern w:val="0"/>
                <w:sz w:val="24"/>
                <w:szCs w:val="24"/>
                <w14:textFill>
                  <w14:solidFill>
                    <w14:schemeClr w14:val="tx1"/>
                  </w14:solidFill>
                </w14:textFill>
              </w:rPr>
              <w:t>合同期三年，合同一年一签</w:t>
            </w:r>
            <w:r>
              <w:rPr>
                <w:rFonts w:hint="eastAsia" w:ascii="宋体" w:hAnsi="宋体" w:eastAsia="宋体"/>
                <w:bCs/>
                <w:kern w:val="0"/>
                <w:sz w:val="24"/>
                <w:szCs w:val="28"/>
              </w:rPr>
              <w:t>。</w:t>
            </w:r>
          </w:p>
        </w:tc>
      </w:tr>
    </w:tbl>
    <w:p w14:paraId="680487CA">
      <w:pPr>
        <w:numPr>
          <w:ilvl w:val="0"/>
          <w:numId w:val="1"/>
        </w:numPr>
        <w:spacing w:line="360" w:lineRule="auto"/>
        <w:ind w:firstLine="482" w:firstLineChars="200"/>
        <w:rPr>
          <w:rFonts w:hint="eastAsia" w:ascii="宋体" w:hAnsi="宋体" w:eastAsia="宋体"/>
          <w:b/>
          <w:sz w:val="24"/>
          <w:szCs w:val="18"/>
        </w:rPr>
      </w:pPr>
      <w:bookmarkStart w:id="47" w:name="_Toc7421"/>
      <w:bookmarkStart w:id="48" w:name="_Toc4843"/>
      <w:r>
        <w:rPr>
          <w:rFonts w:hint="eastAsia" w:ascii="宋体" w:hAnsi="宋体" w:eastAsia="宋体"/>
          <w:b/>
          <w:sz w:val="24"/>
          <w:szCs w:val="18"/>
        </w:rPr>
        <w:t>货物需求</w:t>
      </w:r>
    </w:p>
    <w:p w14:paraId="10DA5070">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货物所属行业：工业</w:t>
      </w:r>
    </w:p>
    <w:p w14:paraId="224C9C6D">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（一）、采购需求清单</w:t>
      </w:r>
    </w:p>
    <w:p w14:paraId="7019BCDD">
      <w:pPr>
        <w:spacing w:line="360" w:lineRule="auto"/>
        <w:ind w:firstLine="482" w:firstLineChars="200"/>
        <w:jc w:val="center"/>
        <w:rPr>
          <w:rFonts w:hint="eastAsia" w:ascii="宋体" w:hAnsi="宋体" w:eastAsia="宋体"/>
          <w:b/>
          <w:sz w:val="24"/>
          <w:szCs w:val="18"/>
        </w:rPr>
      </w:pPr>
      <w:r>
        <w:rPr>
          <w:rFonts w:hint="eastAsia" w:ascii="宋体" w:hAnsi="宋体" w:eastAsia="宋体"/>
          <w:b/>
          <w:sz w:val="24"/>
          <w:szCs w:val="18"/>
        </w:rPr>
        <w:t>消杀物资采购需求清单</w:t>
      </w:r>
    </w:p>
    <w:tbl>
      <w:tblPr>
        <w:tblStyle w:val="26"/>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522"/>
        <w:gridCol w:w="1688"/>
        <w:gridCol w:w="1438"/>
        <w:gridCol w:w="2323"/>
        <w:gridCol w:w="1023"/>
      </w:tblGrid>
      <w:tr w14:paraId="1E97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02" w:type="pct"/>
            <w:vAlign w:val="center"/>
          </w:tcPr>
          <w:p w14:paraId="266F5E20">
            <w:pPr>
              <w:tabs>
                <w:tab w:val="left" w:pos="780"/>
              </w:tabs>
              <w:ind w:left="-99" w:leftChars="-47"/>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94" w:type="pct"/>
            <w:vAlign w:val="center"/>
          </w:tcPr>
          <w:p w14:paraId="197AC493">
            <w:pPr>
              <w:jc w:val="center"/>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992" w:type="pct"/>
            <w:vAlign w:val="center"/>
          </w:tcPr>
          <w:p w14:paraId="15D3F1CE">
            <w:pPr>
              <w:jc w:val="center"/>
              <w:rPr>
                <w:rFonts w:hint="eastAsia" w:ascii="宋体" w:hAnsi="宋体" w:eastAsia="宋体" w:cs="宋体"/>
                <w:b/>
                <w:bCs/>
                <w:sz w:val="24"/>
                <w:szCs w:val="24"/>
              </w:rPr>
            </w:pPr>
            <w:r>
              <w:rPr>
                <w:rFonts w:hint="eastAsia" w:ascii="宋体" w:hAnsi="宋体" w:eastAsia="宋体" w:cs="宋体"/>
                <w:b/>
                <w:bCs/>
                <w:sz w:val="24"/>
                <w:szCs w:val="24"/>
              </w:rPr>
              <w:t>商品规格</w:t>
            </w:r>
          </w:p>
        </w:tc>
        <w:tc>
          <w:tcPr>
            <w:tcW w:w="845" w:type="pct"/>
            <w:vAlign w:val="center"/>
          </w:tcPr>
          <w:p w14:paraId="7EF01A5D">
            <w:pPr>
              <w:jc w:val="center"/>
              <w:rPr>
                <w:rFonts w:hint="eastAsia" w:ascii="宋体" w:hAnsi="宋体" w:eastAsia="宋体" w:cs="宋体"/>
                <w:b/>
                <w:bCs/>
                <w:sz w:val="24"/>
                <w:szCs w:val="24"/>
              </w:rPr>
            </w:pPr>
            <w:r>
              <w:rPr>
                <w:rFonts w:hint="eastAsia" w:ascii="宋体" w:hAnsi="宋体" w:eastAsia="宋体" w:cs="宋体"/>
                <w:b/>
                <w:bCs/>
                <w:sz w:val="24"/>
                <w:szCs w:val="24"/>
              </w:rPr>
              <w:t>预估年用量（瓶/年）</w:t>
            </w:r>
          </w:p>
        </w:tc>
        <w:tc>
          <w:tcPr>
            <w:tcW w:w="1365" w:type="pct"/>
            <w:vAlign w:val="center"/>
          </w:tcPr>
          <w:p w14:paraId="5C305A45">
            <w:pPr>
              <w:jc w:val="center"/>
              <w:rPr>
                <w:rFonts w:hint="eastAsia" w:ascii="宋体" w:hAnsi="宋体" w:eastAsia="宋体" w:cs="宋体"/>
                <w:b/>
                <w:bCs/>
                <w:sz w:val="24"/>
                <w:szCs w:val="24"/>
              </w:rPr>
            </w:pPr>
            <w:r>
              <w:rPr>
                <w:rFonts w:hint="eastAsia" w:ascii="宋体" w:hAnsi="宋体" w:eastAsia="宋体" w:cs="宋体"/>
                <w:b/>
                <w:bCs/>
                <w:sz w:val="24"/>
                <w:szCs w:val="24"/>
              </w:rPr>
              <w:t>单价最高限（元/瓶）</w:t>
            </w:r>
          </w:p>
        </w:tc>
        <w:tc>
          <w:tcPr>
            <w:tcW w:w="601" w:type="pct"/>
            <w:vAlign w:val="center"/>
          </w:tcPr>
          <w:p w14:paraId="4603E5E7">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63AB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02" w:type="pct"/>
            <w:vAlign w:val="center"/>
          </w:tcPr>
          <w:p w14:paraId="3B7F88A8">
            <w:pPr>
              <w:jc w:val="center"/>
              <w:rPr>
                <w:rFonts w:hint="eastAsia" w:ascii="宋体" w:hAnsi="宋体" w:eastAsia="宋体" w:cs="宋体"/>
                <w:sz w:val="24"/>
                <w:szCs w:val="24"/>
              </w:rPr>
            </w:pPr>
            <w:r>
              <w:rPr>
                <w:rFonts w:hint="eastAsia" w:ascii="宋体" w:hAnsi="宋体" w:eastAsia="宋体" w:cs="宋体"/>
                <w:sz w:val="24"/>
                <w:szCs w:val="24"/>
              </w:rPr>
              <w:t>1</w:t>
            </w:r>
          </w:p>
        </w:tc>
        <w:tc>
          <w:tcPr>
            <w:tcW w:w="894" w:type="pct"/>
            <w:vAlign w:val="center"/>
          </w:tcPr>
          <w:p w14:paraId="26AA723E">
            <w:pPr>
              <w:jc w:val="center"/>
              <w:rPr>
                <w:rFonts w:hint="eastAsia" w:ascii="宋体" w:hAnsi="宋体" w:eastAsia="宋体" w:cs="宋体"/>
                <w:sz w:val="24"/>
                <w:szCs w:val="24"/>
              </w:rPr>
            </w:pPr>
            <w:r>
              <w:rPr>
                <w:rFonts w:hint="eastAsia" w:ascii="宋体" w:hAnsi="宋体" w:eastAsia="宋体" w:cs="宋体"/>
                <w:sz w:val="24"/>
                <w:szCs w:val="24"/>
              </w:rPr>
              <w:t>碘伏消毒液</w:t>
            </w:r>
          </w:p>
        </w:tc>
        <w:tc>
          <w:tcPr>
            <w:tcW w:w="992" w:type="pct"/>
            <w:vAlign w:val="center"/>
          </w:tcPr>
          <w:p w14:paraId="73ED8CD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500ml/瓶</w:t>
            </w:r>
          </w:p>
        </w:tc>
        <w:tc>
          <w:tcPr>
            <w:tcW w:w="845" w:type="pct"/>
            <w:shd w:val="clear" w:color="auto" w:fill="auto"/>
            <w:vAlign w:val="center"/>
          </w:tcPr>
          <w:p w14:paraId="7B41DA0A">
            <w:pPr>
              <w:jc w:val="center"/>
              <w:rPr>
                <w:rFonts w:hint="eastAsia" w:ascii="宋体" w:hAnsi="宋体" w:eastAsia="宋体" w:cs="宋体"/>
                <w:sz w:val="24"/>
                <w:szCs w:val="24"/>
              </w:rPr>
            </w:pPr>
            <w:r>
              <w:rPr>
                <w:rFonts w:hint="eastAsia" w:ascii="宋体" w:hAnsi="宋体" w:eastAsia="宋体" w:cs="宋体"/>
                <w:sz w:val="24"/>
                <w:szCs w:val="24"/>
              </w:rPr>
              <w:t>14000</w:t>
            </w:r>
          </w:p>
        </w:tc>
        <w:tc>
          <w:tcPr>
            <w:tcW w:w="1365" w:type="pct"/>
            <w:shd w:val="clear" w:color="auto" w:fill="auto"/>
            <w:vAlign w:val="center"/>
          </w:tcPr>
          <w:p w14:paraId="2856B73B">
            <w:pPr>
              <w:jc w:val="center"/>
              <w:rPr>
                <w:rFonts w:hint="eastAsia" w:ascii="宋体" w:hAnsi="宋体" w:eastAsia="宋体" w:cs="宋体"/>
                <w:sz w:val="24"/>
                <w:szCs w:val="24"/>
              </w:rPr>
            </w:pPr>
            <w:r>
              <w:rPr>
                <w:rFonts w:hint="eastAsia" w:ascii="宋体" w:hAnsi="宋体" w:eastAsia="宋体" w:cs="宋体"/>
                <w:sz w:val="24"/>
                <w:szCs w:val="24"/>
              </w:rPr>
              <w:t>4.8</w:t>
            </w:r>
          </w:p>
        </w:tc>
        <w:tc>
          <w:tcPr>
            <w:tcW w:w="601" w:type="pct"/>
            <w:vMerge w:val="restart"/>
            <w:vAlign w:val="center"/>
          </w:tcPr>
          <w:p w14:paraId="21C0272E">
            <w:pPr>
              <w:jc w:val="center"/>
              <w:rPr>
                <w:rFonts w:hint="eastAsia" w:ascii="宋体" w:hAnsi="宋体" w:eastAsia="宋体" w:cs="宋体"/>
                <w:bCs/>
                <w:sz w:val="24"/>
                <w:szCs w:val="24"/>
              </w:rPr>
            </w:pPr>
            <w:r>
              <w:rPr>
                <w:rFonts w:hint="eastAsia" w:ascii="宋体" w:hAnsi="宋体" w:eastAsia="宋体" w:cs="宋体"/>
                <w:bCs/>
                <w:sz w:val="24"/>
                <w:szCs w:val="24"/>
              </w:rPr>
              <w:t>产品要求：详见“（二）技术参数要求”</w:t>
            </w:r>
          </w:p>
        </w:tc>
      </w:tr>
      <w:tr w14:paraId="0F77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02" w:type="pct"/>
            <w:vAlign w:val="center"/>
          </w:tcPr>
          <w:p w14:paraId="51ECDD45">
            <w:pPr>
              <w:jc w:val="center"/>
              <w:rPr>
                <w:rFonts w:hint="eastAsia" w:ascii="宋体" w:hAnsi="宋体" w:eastAsia="宋体" w:cs="宋体"/>
                <w:sz w:val="24"/>
                <w:szCs w:val="24"/>
              </w:rPr>
            </w:pPr>
            <w:r>
              <w:rPr>
                <w:rFonts w:hint="eastAsia" w:ascii="宋体" w:hAnsi="宋体" w:eastAsia="宋体" w:cs="宋体"/>
                <w:sz w:val="24"/>
                <w:szCs w:val="24"/>
              </w:rPr>
              <w:t>2</w:t>
            </w:r>
          </w:p>
        </w:tc>
        <w:tc>
          <w:tcPr>
            <w:tcW w:w="894" w:type="pct"/>
            <w:vAlign w:val="center"/>
          </w:tcPr>
          <w:p w14:paraId="06F17B2F">
            <w:pPr>
              <w:jc w:val="center"/>
              <w:rPr>
                <w:rFonts w:hint="eastAsia" w:ascii="宋体" w:hAnsi="宋体" w:eastAsia="宋体" w:cs="宋体"/>
                <w:sz w:val="24"/>
                <w:szCs w:val="24"/>
              </w:rPr>
            </w:pPr>
            <w:r>
              <w:rPr>
                <w:rFonts w:hint="eastAsia" w:ascii="宋体" w:hAnsi="宋体" w:eastAsia="宋体" w:cs="宋体"/>
                <w:sz w:val="24"/>
                <w:szCs w:val="24"/>
              </w:rPr>
              <w:t>戊二醛消毒剂</w:t>
            </w:r>
          </w:p>
        </w:tc>
        <w:tc>
          <w:tcPr>
            <w:tcW w:w="992" w:type="pct"/>
            <w:vAlign w:val="center"/>
          </w:tcPr>
          <w:p w14:paraId="790F68C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2500ml/瓶</w:t>
            </w:r>
          </w:p>
        </w:tc>
        <w:tc>
          <w:tcPr>
            <w:tcW w:w="845" w:type="pct"/>
            <w:shd w:val="clear" w:color="auto" w:fill="auto"/>
            <w:vAlign w:val="center"/>
          </w:tcPr>
          <w:p w14:paraId="5F32942B">
            <w:pPr>
              <w:jc w:val="center"/>
              <w:rPr>
                <w:rFonts w:hint="eastAsia" w:ascii="宋体" w:hAnsi="宋体" w:eastAsia="宋体" w:cs="宋体"/>
                <w:sz w:val="24"/>
                <w:szCs w:val="24"/>
              </w:rPr>
            </w:pPr>
            <w:r>
              <w:rPr>
                <w:rFonts w:hint="eastAsia" w:ascii="宋体" w:hAnsi="宋体" w:eastAsia="宋体" w:cs="宋体"/>
                <w:sz w:val="24"/>
                <w:szCs w:val="24"/>
              </w:rPr>
              <w:t>400</w:t>
            </w:r>
          </w:p>
        </w:tc>
        <w:tc>
          <w:tcPr>
            <w:tcW w:w="1365" w:type="pct"/>
            <w:shd w:val="clear" w:color="auto" w:fill="auto"/>
            <w:vAlign w:val="center"/>
          </w:tcPr>
          <w:p w14:paraId="326B30BB">
            <w:pPr>
              <w:jc w:val="center"/>
              <w:rPr>
                <w:rFonts w:hint="eastAsia" w:ascii="宋体" w:hAnsi="宋体" w:eastAsia="宋体" w:cs="宋体"/>
                <w:sz w:val="24"/>
                <w:szCs w:val="24"/>
              </w:rPr>
            </w:pPr>
            <w:r>
              <w:rPr>
                <w:rFonts w:hint="eastAsia" w:ascii="宋体" w:hAnsi="宋体" w:eastAsia="宋体" w:cs="宋体"/>
                <w:sz w:val="24"/>
                <w:szCs w:val="24"/>
              </w:rPr>
              <w:t>13</w:t>
            </w:r>
          </w:p>
        </w:tc>
        <w:tc>
          <w:tcPr>
            <w:tcW w:w="601" w:type="pct"/>
            <w:vMerge w:val="continue"/>
            <w:vAlign w:val="center"/>
          </w:tcPr>
          <w:p w14:paraId="55393A1E">
            <w:pPr>
              <w:jc w:val="center"/>
              <w:rPr>
                <w:rFonts w:hint="eastAsia" w:ascii="宋体" w:hAnsi="宋体" w:eastAsia="宋体" w:cs="宋体"/>
                <w:bCs/>
                <w:sz w:val="24"/>
                <w:szCs w:val="24"/>
              </w:rPr>
            </w:pPr>
          </w:p>
        </w:tc>
      </w:tr>
      <w:tr w14:paraId="1DFC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02" w:type="pct"/>
            <w:vAlign w:val="center"/>
          </w:tcPr>
          <w:p w14:paraId="74F5D2EE">
            <w:pPr>
              <w:jc w:val="center"/>
              <w:rPr>
                <w:rFonts w:hint="eastAsia" w:ascii="宋体" w:hAnsi="宋体" w:eastAsia="宋体" w:cs="宋体"/>
                <w:sz w:val="24"/>
                <w:szCs w:val="24"/>
              </w:rPr>
            </w:pPr>
            <w:r>
              <w:rPr>
                <w:rFonts w:hint="eastAsia" w:ascii="宋体" w:hAnsi="宋体" w:eastAsia="宋体" w:cs="宋体"/>
                <w:sz w:val="24"/>
                <w:szCs w:val="24"/>
              </w:rPr>
              <w:t>3</w:t>
            </w:r>
          </w:p>
        </w:tc>
        <w:tc>
          <w:tcPr>
            <w:tcW w:w="894" w:type="pct"/>
            <w:vAlign w:val="center"/>
          </w:tcPr>
          <w:p w14:paraId="15A9EFDF">
            <w:pPr>
              <w:jc w:val="center"/>
              <w:rPr>
                <w:rFonts w:hint="eastAsia" w:ascii="宋体" w:hAnsi="宋体" w:eastAsia="宋体" w:cs="宋体"/>
                <w:sz w:val="24"/>
                <w:szCs w:val="24"/>
              </w:rPr>
            </w:pPr>
            <w:r>
              <w:rPr>
                <w:rFonts w:hint="eastAsia" w:ascii="宋体" w:hAnsi="宋体" w:eastAsia="宋体" w:cs="宋体"/>
                <w:sz w:val="24"/>
                <w:szCs w:val="24"/>
              </w:rPr>
              <w:t>过氧化氢消毒液</w:t>
            </w:r>
          </w:p>
        </w:tc>
        <w:tc>
          <w:tcPr>
            <w:tcW w:w="992" w:type="pct"/>
            <w:vAlign w:val="center"/>
          </w:tcPr>
          <w:p w14:paraId="3363F7C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500ml/瓶</w:t>
            </w:r>
          </w:p>
        </w:tc>
        <w:tc>
          <w:tcPr>
            <w:tcW w:w="845" w:type="pct"/>
            <w:shd w:val="clear" w:color="auto" w:fill="auto"/>
            <w:vAlign w:val="center"/>
          </w:tcPr>
          <w:p w14:paraId="1D258F39">
            <w:pPr>
              <w:jc w:val="center"/>
              <w:rPr>
                <w:rFonts w:hint="eastAsia" w:ascii="宋体" w:hAnsi="宋体" w:eastAsia="宋体" w:cs="宋体"/>
                <w:sz w:val="24"/>
                <w:szCs w:val="24"/>
              </w:rPr>
            </w:pPr>
            <w:r>
              <w:rPr>
                <w:rFonts w:hint="eastAsia" w:ascii="宋体" w:hAnsi="宋体" w:eastAsia="宋体" w:cs="宋体"/>
                <w:sz w:val="24"/>
                <w:szCs w:val="24"/>
              </w:rPr>
              <w:t>2000</w:t>
            </w:r>
          </w:p>
        </w:tc>
        <w:tc>
          <w:tcPr>
            <w:tcW w:w="1365" w:type="pct"/>
            <w:shd w:val="clear" w:color="auto" w:fill="auto"/>
            <w:vAlign w:val="center"/>
          </w:tcPr>
          <w:p w14:paraId="44F42FD6">
            <w:pPr>
              <w:jc w:val="center"/>
              <w:rPr>
                <w:rFonts w:hint="eastAsia" w:ascii="宋体" w:hAnsi="宋体" w:eastAsia="宋体" w:cs="宋体"/>
                <w:sz w:val="24"/>
                <w:szCs w:val="24"/>
              </w:rPr>
            </w:pPr>
            <w:r>
              <w:rPr>
                <w:rFonts w:hint="eastAsia" w:ascii="宋体" w:hAnsi="宋体" w:eastAsia="宋体" w:cs="宋体"/>
                <w:sz w:val="24"/>
                <w:szCs w:val="24"/>
              </w:rPr>
              <w:t>1.7</w:t>
            </w:r>
          </w:p>
        </w:tc>
        <w:tc>
          <w:tcPr>
            <w:tcW w:w="601" w:type="pct"/>
            <w:vMerge w:val="continue"/>
            <w:vAlign w:val="center"/>
          </w:tcPr>
          <w:p w14:paraId="66DBEC12">
            <w:pPr>
              <w:jc w:val="center"/>
              <w:rPr>
                <w:rFonts w:hint="eastAsia" w:ascii="宋体" w:hAnsi="宋体" w:eastAsia="宋体" w:cs="宋体"/>
                <w:bCs/>
                <w:sz w:val="24"/>
                <w:szCs w:val="24"/>
              </w:rPr>
            </w:pPr>
          </w:p>
        </w:tc>
      </w:tr>
      <w:tr w14:paraId="4EFF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02" w:type="pct"/>
            <w:vAlign w:val="center"/>
          </w:tcPr>
          <w:p w14:paraId="77BE45DE">
            <w:pPr>
              <w:jc w:val="center"/>
              <w:rPr>
                <w:rFonts w:hint="eastAsia" w:ascii="宋体" w:hAnsi="宋体" w:eastAsia="宋体" w:cs="宋体"/>
                <w:sz w:val="24"/>
                <w:szCs w:val="24"/>
              </w:rPr>
            </w:pPr>
            <w:r>
              <w:rPr>
                <w:rFonts w:hint="eastAsia" w:ascii="宋体" w:hAnsi="宋体" w:eastAsia="宋体" w:cs="宋体"/>
                <w:sz w:val="24"/>
                <w:szCs w:val="24"/>
              </w:rPr>
              <w:t>4</w:t>
            </w:r>
          </w:p>
        </w:tc>
        <w:tc>
          <w:tcPr>
            <w:tcW w:w="894" w:type="pct"/>
            <w:vAlign w:val="center"/>
          </w:tcPr>
          <w:p w14:paraId="598B3A6D">
            <w:pPr>
              <w:jc w:val="center"/>
              <w:rPr>
                <w:rFonts w:hint="eastAsia" w:ascii="宋体" w:hAnsi="宋体" w:eastAsia="宋体" w:cs="宋体"/>
                <w:sz w:val="24"/>
                <w:szCs w:val="24"/>
              </w:rPr>
            </w:pPr>
            <w:r>
              <w:rPr>
                <w:rFonts w:hint="eastAsia" w:ascii="宋体" w:hAnsi="宋体" w:eastAsia="宋体" w:cs="宋体"/>
                <w:sz w:val="24"/>
                <w:szCs w:val="24"/>
              </w:rPr>
              <w:t>84 消毒液</w:t>
            </w:r>
          </w:p>
        </w:tc>
        <w:tc>
          <w:tcPr>
            <w:tcW w:w="992" w:type="pct"/>
            <w:vAlign w:val="center"/>
          </w:tcPr>
          <w:p w14:paraId="4D4D4D4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500g/瓶</w:t>
            </w:r>
          </w:p>
        </w:tc>
        <w:tc>
          <w:tcPr>
            <w:tcW w:w="845" w:type="pct"/>
            <w:shd w:val="clear" w:color="auto" w:fill="auto"/>
            <w:vAlign w:val="center"/>
          </w:tcPr>
          <w:p w14:paraId="299A62ED">
            <w:pPr>
              <w:jc w:val="center"/>
              <w:rPr>
                <w:rFonts w:hint="eastAsia" w:ascii="宋体" w:hAnsi="宋体" w:eastAsia="宋体" w:cs="宋体"/>
                <w:sz w:val="24"/>
                <w:szCs w:val="24"/>
              </w:rPr>
            </w:pPr>
            <w:r>
              <w:rPr>
                <w:rFonts w:hint="eastAsia" w:ascii="宋体" w:hAnsi="宋体" w:eastAsia="宋体" w:cs="宋体"/>
                <w:sz w:val="24"/>
                <w:szCs w:val="24"/>
              </w:rPr>
              <w:t>3400</w:t>
            </w:r>
          </w:p>
        </w:tc>
        <w:tc>
          <w:tcPr>
            <w:tcW w:w="1365" w:type="pct"/>
            <w:shd w:val="clear" w:color="auto" w:fill="auto"/>
            <w:vAlign w:val="center"/>
          </w:tcPr>
          <w:p w14:paraId="22D1F88A">
            <w:pPr>
              <w:jc w:val="center"/>
              <w:rPr>
                <w:rFonts w:hint="eastAsia" w:ascii="宋体" w:hAnsi="宋体" w:eastAsia="宋体" w:cs="宋体"/>
                <w:sz w:val="24"/>
                <w:szCs w:val="24"/>
              </w:rPr>
            </w:pPr>
            <w:r>
              <w:rPr>
                <w:rFonts w:hint="eastAsia" w:ascii="宋体" w:hAnsi="宋体" w:eastAsia="宋体" w:cs="宋体"/>
                <w:sz w:val="24"/>
                <w:szCs w:val="24"/>
              </w:rPr>
              <w:t>1.6</w:t>
            </w:r>
          </w:p>
        </w:tc>
        <w:tc>
          <w:tcPr>
            <w:tcW w:w="601" w:type="pct"/>
            <w:vMerge w:val="continue"/>
            <w:vAlign w:val="center"/>
          </w:tcPr>
          <w:p w14:paraId="6C3882D3">
            <w:pPr>
              <w:jc w:val="center"/>
              <w:rPr>
                <w:rFonts w:hint="eastAsia" w:ascii="宋体" w:hAnsi="宋体" w:eastAsia="宋体" w:cs="宋体"/>
                <w:bCs/>
                <w:sz w:val="24"/>
                <w:szCs w:val="24"/>
              </w:rPr>
            </w:pPr>
          </w:p>
        </w:tc>
      </w:tr>
      <w:tr w14:paraId="5BAA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02" w:type="pct"/>
            <w:vAlign w:val="center"/>
          </w:tcPr>
          <w:p w14:paraId="432D14FC">
            <w:pPr>
              <w:jc w:val="center"/>
              <w:rPr>
                <w:rFonts w:hint="eastAsia" w:ascii="宋体" w:hAnsi="宋体" w:eastAsia="宋体" w:cs="宋体"/>
                <w:sz w:val="24"/>
                <w:szCs w:val="24"/>
              </w:rPr>
            </w:pPr>
            <w:r>
              <w:rPr>
                <w:rFonts w:hint="eastAsia" w:ascii="宋体" w:hAnsi="宋体" w:eastAsia="宋体" w:cs="宋体"/>
                <w:sz w:val="24"/>
                <w:szCs w:val="24"/>
              </w:rPr>
              <w:t>5</w:t>
            </w:r>
          </w:p>
        </w:tc>
        <w:tc>
          <w:tcPr>
            <w:tcW w:w="894" w:type="pct"/>
            <w:vAlign w:val="center"/>
          </w:tcPr>
          <w:p w14:paraId="338AE476">
            <w:pPr>
              <w:jc w:val="center"/>
              <w:rPr>
                <w:rFonts w:hint="eastAsia" w:ascii="宋体" w:hAnsi="宋体" w:eastAsia="宋体" w:cs="宋体"/>
                <w:sz w:val="24"/>
                <w:szCs w:val="24"/>
              </w:rPr>
            </w:pPr>
            <w:r>
              <w:rPr>
                <w:rFonts w:hint="eastAsia" w:ascii="宋体" w:hAnsi="宋体" w:eastAsia="宋体" w:cs="宋体"/>
                <w:sz w:val="24"/>
                <w:szCs w:val="24"/>
              </w:rPr>
              <w:t>75%医用酒精消毒液</w:t>
            </w:r>
          </w:p>
        </w:tc>
        <w:tc>
          <w:tcPr>
            <w:tcW w:w="992" w:type="pct"/>
            <w:vAlign w:val="center"/>
          </w:tcPr>
          <w:p w14:paraId="726B3F5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500ml/瓶</w:t>
            </w:r>
          </w:p>
        </w:tc>
        <w:tc>
          <w:tcPr>
            <w:tcW w:w="845" w:type="pct"/>
            <w:shd w:val="clear" w:color="auto" w:fill="auto"/>
            <w:vAlign w:val="center"/>
          </w:tcPr>
          <w:p w14:paraId="17699020">
            <w:pPr>
              <w:jc w:val="center"/>
              <w:rPr>
                <w:rFonts w:hint="eastAsia" w:ascii="宋体" w:hAnsi="宋体" w:eastAsia="宋体" w:cs="宋体"/>
                <w:sz w:val="24"/>
                <w:szCs w:val="24"/>
              </w:rPr>
            </w:pPr>
            <w:r>
              <w:rPr>
                <w:rFonts w:hint="eastAsia" w:ascii="宋体" w:hAnsi="宋体" w:eastAsia="宋体" w:cs="宋体"/>
                <w:sz w:val="24"/>
                <w:szCs w:val="24"/>
              </w:rPr>
              <w:t>10260</w:t>
            </w:r>
          </w:p>
        </w:tc>
        <w:tc>
          <w:tcPr>
            <w:tcW w:w="1365" w:type="pct"/>
            <w:shd w:val="clear" w:color="auto" w:fill="auto"/>
            <w:vAlign w:val="center"/>
          </w:tcPr>
          <w:p w14:paraId="47CAD2FF">
            <w:pPr>
              <w:jc w:val="center"/>
              <w:rPr>
                <w:rFonts w:hint="eastAsia" w:ascii="宋体" w:hAnsi="宋体" w:eastAsia="宋体" w:cs="宋体"/>
                <w:sz w:val="24"/>
                <w:szCs w:val="24"/>
              </w:rPr>
            </w:pPr>
            <w:r>
              <w:rPr>
                <w:rFonts w:hint="eastAsia" w:ascii="宋体" w:hAnsi="宋体" w:eastAsia="宋体" w:cs="宋体"/>
                <w:sz w:val="24"/>
                <w:szCs w:val="24"/>
              </w:rPr>
              <w:t>3.8</w:t>
            </w:r>
          </w:p>
        </w:tc>
        <w:tc>
          <w:tcPr>
            <w:tcW w:w="601" w:type="pct"/>
            <w:vMerge w:val="continue"/>
            <w:vAlign w:val="center"/>
          </w:tcPr>
          <w:p w14:paraId="4B0D6364">
            <w:pPr>
              <w:jc w:val="center"/>
              <w:rPr>
                <w:rFonts w:hint="eastAsia" w:ascii="宋体" w:hAnsi="宋体" w:eastAsia="宋体" w:cs="宋体"/>
                <w:bCs/>
                <w:sz w:val="24"/>
                <w:szCs w:val="24"/>
              </w:rPr>
            </w:pPr>
          </w:p>
        </w:tc>
      </w:tr>
      <w:tr w14:paraId="7360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02" w:type="pct"/>
            <w:vAlign w:val="center"/>
          </w:tcPr>
          <w:p w14:paraId="44DDE1A7">
            <w:pPr>
              <w:jc w:val="center"/>
              <w:rPr>
                <w:rFonts w:hint="eastAsia" w:ascii="宋体" w:hAnsi="宋体" w:eastAsia="宋体" w:cs="宋体"/>
                <w:sz w:val="24"/>
                <w:szCs w:val="24"/>
              </w:rPr>
            </w:pPr>
            <w:r>
              <w:rPr>
                <w:rFonts w:hint="eastAsia" w:ascii="宋体" w:hAnsi="宋体" w:eastAsia="宋体" w:cs="宋体"/>
                <w:sz w:val="24"/>
                <w:szCs w:val="24"/>
              </w:rPr>
              <w:t>6</w:t>
            </w:r>
          </w:p>
        </w:tc>
        <w:tc>
          <w:tcPr>
            <w:tcW w:w="894" w:type="pct"/>
            <w:vAlign w:val="center"/>
          </w:tcPr>
          <w:p w14:paraId="0F26981E">
            <w:pPr>
              <w:jc w:val="center"/>
              <w:rPr>
                <w:rFonts w:hint="eastAsia" w:ascii="宋体" w:hAnsi="宋体" w:eastAsia="宋体" w:cs="宋体"/>
                <w:sz w:val="24"/>
                <w:szCs w:val="24"/>
              </w:rPr>
            </w:pPr>
            <w:r>
              <w:rPr>
                <w:rFonts w:hint="eastAsia" w:ascii="宋体" w:hAnsi="宋体" w:eastAsia="宋体" w:cs="宋体"/>
                <w:sz w:val="24"/>
                <w:szCs w:val="24"/>
              </w:rPr>
              <w:t>95%酒精溶液</w:t>
            </w:r>
          </w:p>
        </w:tc>
        <w:tc>
          <w:tcPr>
            <w:tcW w:w="992" w:type="pct"/>
            <w:vAlign w:val="center"/>
          </w:tcPr>
          <w:p w14:paraId="56A65F35">
            <w:pPr>
              <w:jc w:val="center"/>
              <w:rPr>
                <w:rFonts w:hint="eastAsia" w:ascii="宋体" w:hAnsi="宋体" w:eastAsia="宋体" w:cs="宋体"/>
                <w:sz w:val="24"/>
                <w:szCs w:val="24"/>
              </w:rPr>
            </w:pPr>
            <w:r>
              <w:rPr>
                <w:rFonts w:hint="eastAsia" w:ascii="宋体" w:hAnsi="宋体" w:eastAsia="宋体" w:cs="宋体"/>
                <w:sz w:val="24"/>
                <w:szCs w:val="24"/>
              </w:rPr>
              <w:t>500ml/瓶</w:t>
            </w:r>
          </w:p>
        </w:tc>
        <w:tc>
          <w:tcPr>
            <w:tcW w:w="845" w:type="pct"/>
            <w:shd w:val="clear" w:color="auto" w:fill="auto"/>
            <w:vAlign w:val="center"/>
          </w:tcPr>
          <w:p w14:paraId="479F69D1">
            <w:pPr>
              <w:jc w:val="center"/>
              <w:rPr>
                <w:rFonts w:hint="eastAsia" w:ascii="宋体" w:hAnsi="宋体" w:eastAsia="宋体" w:cs="宋体"/>
                <w:sz w:val="24"/>
                <w:szCs w:val="24"/>
              </w:rPr>
            </w:pPr>
            <w:r>
              <w:rPr>
                <w:rFonts w:hint="eastAsia" w:ascii="宋体" w:hAnsi="宋体" w:eastAsia="宋体" w:cs="宋体"/>
                <w:sz w:val="24"/>
                <w:szCs w:val="24"/>
              </w:rPr>
              <w:t>300</w:t>
            </w:r>
          </w:p>
        </w:tc>
        <w:tc>
          <w:tcPr>
            <w:tcW w:w="1365" w:type="pct"/>
            <w:shd w:val="clear" w:color="auto" w:fill="auto"/>
            <w:vAlign w:val="center"/>
          </w:tcPr>
          <w:p w14:paraId="49AB508A">
            <w:pPr>
              <w:jc w:val="center"/>
              <w:rPr>
                <w:rFonts w:hint="eastAsia" w:ascii="宋体" w:hAnsi="宋体" w:eastAsia="宋体" w:cs="宋体"/>
                <w:sz w:val="24"/>
                <w:szCs w:val="24"/>
              </w:rPr>
            </w:pPr>
            <w:r>
              <w:rPr>
                <w:rFonts w:hint="eastAsia" w:ascii="宋体" w:hAnsi="宋体" w:eastAsia="宋体" w:cs="宋体"/>
                <w:sz w:val="24"/>
                <w:szCs w:val="24"/>
              </w:rPr>
              <w:t>4.2</w:t>
            </w:r>
          </w:p>
        </w:tc>
        <w:tc>
          <w:tcPr>
            <w:tcW w:w="601" w:type="pct"/>
            <w:vMerge w:val="continue"/>
            <w:vAlign w:val="center"/>
          </w:tcPr>
          <w:p w14:paraId="4C3DA143">
            <w:pPr>
              <w:jc w:val="center"/>
              <w:rPr>
                <w:rFonts w:hint="eastAsia" w:ascii="宋体" w:hAnsi="宋体" w:eastAsia="宋体" w:cs="宋体"/>
                <w:bCs/>
                <w:sz w:val="24"/>
                <w:szCs w:val="24"/>
              </w:rPr>
            </w:pPr>
          </w:p>
        </w:tc>
      </w:tr>
      <w:tr w14:paraId="794D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000" w:type="pct"/>
            <w:gridSpan w:val="6"/>
            <w:vAlign w:val="center"/>
          </w:tcPr>
          <w:p w14:paraId="5545FED2">
            <w:pPr>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投标最高限价要求</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总价最高限121488.00元/年，单价最高限价见“消杀物资采购需求清单”中规定，投标人投标报价均不得高于本项目设置最高限价，否则按无效投标处理。</w:t>
            </w:r>
          </w:p>
        </w:tc>
      </w:tr>
      <w:bookmarkEnd w:id="47"/>
      <w:bookmarkEnd w:id="48"/>
    </w:tbl>
    <w:p w14:paraId="304DC19C">
      <w:pPr>
        <w:spacing w:line="360" w:lineRule="exact"/>
        <w:ind w:left="-17" w:firstLine="437"/>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b/>
          <w:bCs/>
          <w:sz w:val="24"/>
          <w:szCs w:val="18"/>
        </w:rPr>
        <w:t>技术参数要求</w:t>
      </w:r>
    </w:p>
    <w:p w14:paraId="320954D1">
      <w:pPr>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1、碘伏消毒液 （聚维酮碘）</w:t>
      </w:r>
    </w:p>
    <w:p w14:paraId="2B0792EB">
      <w:pPr>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（1）规格： 500ml，主要成分：含聚维酮碘，有效碘含量0.45% - 0.55%，有效期内有效碘含量下降率 ≤ 3%。</w:t>
      </w:r>
    </w:p>
    <w:p w14:paraId="55E7AB47">
      <w:pPr>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（2）可杀灭大肠杆菌、金黄色葡萄球菌、绿脓杆菌、白色念珠菌等医院常见感染致病菌。</w:t>
      </w:r>
    </w:p>
    <w:p w14:paraId="6AF801DB">
      <w:pPr>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（3）适用于皮肤、手、黏膜、创面及伤口、阴道冲洗消毒、手术前后消毒（提供产品标签复印件）。</w:t>
      </w:r>
    </w:p>
    <w:p w14:paraId="476C2C5D">
      <w:pPr>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（4）开启后连续使用时间为3个月。</w:t>
      </w:r>
    </w:p>
    <w:p w14:paraId="1BEEC4BA">
      <w:pPr>
        <w:spacing w:line="38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bookmarkStart w:id="49" w:name="OLE_LINK1"/>
      <w:r>
        <w:rPr>
          <w:rFonts w:hint="eastAsia" w:ascii="宋体" w:hAnsi="宋体" w:eastAsia="宋体" w:cs="宋体"/>
          <w:b/>
          <w:bCs/>
          <w:color w:val="000000" w:themeColor="text1"/>
          <w:sz w:val="24"/>
          <w:szCs w:val="24"/>
          <w14:textFill>
            <w14:solidFill>
              <w14:schemeClr w14:val="tx1"/>
            </w14:solidFill>
          </w14:textFill>
        </w:rPr>
        <w:t>（5）</w:t>
      </w:r>
      <w:bookmarkEnd w:id="49"/>
      <w:r>
        <w:rPr>
          <w:rFonts w:hint="eastAsia" w:ascii="宋体" w:hAnsi="宋体" w:eastAsia="宋体" w:cs="宋体"/>
          <w:b/>
          <w:bCs/>
          <w:color w:val="000000" w:themeColor="text1"/>
          <w:sz w:val="24"/>
          <w:szCs w:val="24"/>
          <w14:textFill>
            <w14:solidFill>
              <w14:schemeClr w14:val="tx1"/>
            </w14:solidFill>
          </w14:textFill>
        </w:rPr>
        <w:t>需提供有效的消毒产品卫生安全评价报告，其中包括稳定性试验、眼刺激试验、阴道黏膜刺激试验、开启后连续使用时间等试验报告。</w:t>
      </w:r>
    </w:p>
    <w:p w14:paraId="31FDDE5A">
      <w:pPr>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2、戊二醛消毒剂</w:t>
      </w:r>
    </w:p>
    <w:p w14:paraId="279F627A">
      <w:pPr>
        <w:spacing w:line="3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（1）规格：2500ml，主要成分：戊二醛，含量2.2%-2.4%。</w:t>
      </w:r>
    </w:p>
    <w:p w14:paraId="0FEE3DB1">
      <w:pPr>
        <w:spacing w:line="3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（2）可杀灭细菌芽孢。</w:t>
      </w:r>
    </w:p>
    <w:p w14:paraId="4032510F">
      <w:pPr>
        <w:spacing w:line="3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（3）适用于医疗器械的浸泡与灭菌。</w:t>
      </w:r>
    </w:p>
    <w:p w14:paraId="5CE9A82D">
      <w:pPr>
        <w:spacing w:line="380" w:lineRule="exact"/>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（4）需提供有效的消毒产品卫生安全评价报告。</w:t>
      </w:r>
    </w:p>
    <w:p w14:paraId="3EC6A874">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3、过氧化氢消毒液</w:t>
      </w:r>
    </w:p>
    <w:p w14:paraId="59B7F514">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（1）规格：500ml，主要成分：过氧化氢 含量3.0%-3.60%</w:t>
      </w:r>
    </w:p>
    <w:p w14:paraId="3E9E3E19">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（2）可杀灭大肠杆菌、金黄色葡萄球菌、绿脓杆菌、白色念珠菌等医院常见感染致病菌。</w:t>
      </w:r>
    </w:p>
    <w:p w14:paraId="57C10D63">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（3）适用于皮肤、手、黏膜、创面及伤口冲洗消毒。</w:t>
      </w:r>
    </w:p>
    <w:p w14:paraId="242B73AC">
      <w:pPr>
        <w:spacing w:line="380" w:lineRule="exact"/>
        <w:ind w:firstLine="480" w:firstLineChars="200"/>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（4）</w:t>
      </w:r>
      <w:r>
        <w:rPr>
          <w:rFonts w:hint="eastAsia" w:ascii="宋体" w:hAnsi="宋体" w:eastAsia="宋体" w:cs="宋体"/>
          <w:b/>
          <w:bCs/>
          <w:sz w:val="24"/>
          <w:szCs w:val="24"/>
          <w:lang w:val="en-US" w:eastAsia="zh-CN"/>
        </w:rPr>
        <w:t>需提供有效的消毒产品卫生安全评价报告</w:t>
      </w:r>
      <w:r>
        <w:rPr>
          <w:rFonts w:hint="eastAsia" w:ascii="宋体" w:hAnsi="宋体" w:eastAsia="宋体" w:cs="宋体"/>
          <w:b/>
          <w:bCs/>
          <w:color w:val="0000FF"/>
          <w:sz w:val="24"/>
          <w:szCs w:val="24"/>
          <w:highlight w:val="none"/>
        </w:rPr>
        <w:t>。</w:t>
      </w:r>
    </w:p>
    <w:p w14:paraId="320145C2">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4、84 消毒液</w:t>
      </w:r>
    </w:p>
    <w:p w14:paraId="75DDE6C2">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（1）规格：500g，主要成分：次氯酸钠，有效氯含量为4.05%-5.46% 。</w:t>
      </w:r>
    </w:p>
    <w:p w14:paraId="5CEAA506">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（2）可杀灭大肠杆菌、金黄色葡萄球菌、细菌芽孢。</w:t>
      </w:r>
    </w:p>
    <w:p w14:paraId="30C9BD75">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（3）适用于一般物体表面消毒、血液及粘液等体液污染物品、排泄物消毒</w:t>
      </w:r>
      <w:r>
        <w:rPr>
          <w:rFonts w:hint="eastAsia" w:ascii="宋体" w:hAnsi="宋体" w:eastAsia="宋体" w:cs="宋体"/>
          <w:b/>
          <w:bCs/>
          <w:sz w:val="24"/>
          <w:szCs w:val="24"/>
          <w:highlight w:val="none"/>
        </w:rPr>
        <w:t>（提供产品标签复印件）。</w:t>
      </w:r>
    </w:p>
    <w:p w14:paraId="46760905">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b/>
          <w:bCs/>
          <w:sz w:val="24"/>
          <w:szCs w:val="24"/>
          <w:lang w:val="en-US" w:eastAsia="zh-CN"/>
        </w:rPr>
        <w:t>需提供有效的消毒产品卫生安全评价报告</w:t>
      </w:r>
      <w:r>
        <w:rPr>
          <w:rFonts w:ascii="宋体" w:hAnsi="宋体" w:eastAsia="宋体" w:cs="宋体"/>
          <w:sz w:val="24"/>
          <w:szCs w:val="24"/>
          <w:highlight w:val="none"/>
        </w:rPr>
        <w:t>。</w:t>
      </w:r>
    </w:p>
    <w:p w14:paraId="23049A5C">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5、75%医用酒精消毒液</w:t>
      </w:r>
    </w:p>
    <w:p w14:paraId="714DDBFE">
      <w:pPr>
        <w:numPr>
          <w:ilvl w:val="0"/>
          <w:numId w:val="2"/>
        </w:numPr>
        <w:spacing w:line="3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规格：500ml，主要成分；乙醇，含量 75%±5%（v/v）</w:t>
      </w:r>
    </w:p>
    <w:p w14:paraId="2EC9E51B">
      <w:pPr>
        <w:numPr>
          <w:ilvl w:val="0"/>
          <w:numId w:val="2"/>
        </w:num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val="en-US" w:eastAsia="zh-CN"/>
        </w:rPr>
        <w:t>可杀大肠杆菌、金黄色葡萄球菌、白色念珠菌等医院感染致病菌</w:t>
      </w:r>
      <w:r>
        <w:rPr>
          <w:rFonts w:hint="eastAsia" w:ascii="宋体" w:hAnsi="宋体" w:eastAsia="宋体" w:cs="宋体"/>
          <w:sz w:val="24"/>
          <w:szCs w:val="24"/>
          <w:highlight w:val="none"/>
        </w:rPr>
        <w:t>。</w:t>
      </w:r>
    </w:p>
    <w:p w14:paraId="1266FB61">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适用于完整皮肤和物体表面消毒。</w:t>
      </w:r>
    </w:p>
    <w:p w14:paraId="13C6760F">
      <w:pPr>
        <w:spacing w:line="380" w:lineRule="exact"/>
        <w:ind w:firstLine="480" w:firstLineChars="200"/>
        <w:rPr>
          <w:rFonts w:hint="eastAsia" w:ascii="宋体" w:hAnsi="宋体" w:eastAsia="宋体" w:cs="宋体"/>
          <w:b/>
          <w:bCs/>
          <w:color w:val="0000FF"/>
          <w:sz w:val="24"/>
          <w:szCs w:val="24"/>
          <w:highlight w:val="none"/>
        </w:rPr>
      </w:pPr>
      <w:r>
        <w:rPr>
          <w:rFonts w:hint="eastAsia" w:ascii="宋体" w:hAnsi="宋体" w:eastAsia="宋体" w:cs="宋体"/>
          <w:color w:val="0000FF"/>
          <w:sz w:val="24"/>
          <w:szCs w:val="24"/>
          <w:highlight w:val="none"/>
        </w:rPr>
        <w:t>（4）</w:t>
      </w:r>
      <w:r>
        <w:rPr>
          <w:rFonts w:hint="eastAsia" w:ascii="宋体" w:hAnsi="宋体" w:eastAsia="宋体" w:cs="宋体"/>
          <w:b/>
          <w:bCs/>
          <w:sz w:val="24"/>
          <w:szCs w:val="24"/>
          <w:lang w:val="en-US" w:eastAsia="zh-CN"/>
        </w:rPr>
        <w:t>需提供有效的消毒产品卫生安全评价报告</w:t>
      </w:r>
      <w:r>
        <w:rPr>
          <w:rFonts w:hint="eastAsia" w:ascii="宋体" w:hAnsi="宋体" w:eastAsia="宋体" w:cs="宋体"/>
          <w:b/>
          <w:bCs/>
          <w:color w:val="0000FF"/>
          <w:sz w:val="24"/>
          <w:szCs w:val="24"/>
          <w:highlight w:val="none"/>
        </w:rPr>
        <w:t>。</w:t>
      </w:r>
    </w:p>
    <w:p w14:paraId="3FABCB4E">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6、95%酒精溶液</w:t>
      </w:r>
    </w:p>
    <w:p w14:paraId="3CA34F78">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（1）规格：500ml，有效成分：乙醇，含量 90%-95%(v/v)。</w:t>
      </w:r>
    </w:p>
    <w:p w14:paraId="602C8A28">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（2）稀释后可杀灭肠道致病菌等医院感染致病菌</w:t>
      </w:r>
      <w:r>
        <w:rPr>
          <w:rFonts w:ascii="宋体" w:hAnsi="宋体" w:eastAsia="宋体" w:cs="宋体"/>
          <w:sz w:val="24"/>
          <w:szCs w:val="24"/>
          <w:highlight w:val="none"/>
        </w:rPr>
        <w:t>。</w:t>
      </w:r>
    </w:p>
    <w:p w14:paraId="27BCF906">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（3）稀释后适用于完整皮肤及一般物体表面等消毒</w:t>
      </w:r>
      <w:r>
        <w:rPr>
          <w:rFonts w:ascii="宋体" w:hAnsi="宋体" w:eastAsia="宋体" w:cs="宋体"/>
          <w:sz w:val="24"/>
          <w:szCs w:val="24"/>
          <w:highlight w:val="none"/>
        </w:rPr>
        <w:t>。</w:t>
      </w:r>
    </w:p>
    <w:p w14:paraId="74FAD26E">
      <w:pPr>
        <w:spacing w:line="500" w:lineRule="exact"/>
        <w:ind w:firstLine="437"/>
        <w:outlineLvl w:val="1"/>
        <w:rPr>
          <w:rFonts w:hint="eastAsia" w:ascii="宋体" w:hAnsi="宋体" w:eastAsia="宋体"/>
          <w:b/>
          <w:sz w:val="24"/>
          <w:szCs w:val="24"/>
        </w:rPr>
      </w:pPr>
      <w:r>
        <w:rPr>
          <w:rFonts w:hint="eastAsia" w:ascii="宋体" w:hAnsi="宋体" w:eastAsia="宋体"/>
          <w:b/>
          <w:sz w:val="24"/>
          <w:szCs w:val="24"/>
        </w:rPr>
        <w:t>三、报价要求</w:t>
      </w:r>
    </w:p>
    <w:p w14:paraId="5567B3CE">
      <w:pPr>
        <w:spacing w:line="380" w:lineRule="exact"/>
        <w:ind w:firstLine="480" w:firstLineChars="200"/>
        <w:rPr>
          <w:rFonts w:hint="eastAsia" w:ascii="宋体" w:hAnsi="宋体" w:eastAsia="宋体" w:cs="宋体"/>
          <w:sz w:val="24"/>
          <w:szCs w:val="24"/>
        </w:rPr>
      </w:pPr>
      <w:bookmarkStart w:id="50" w:name="_Toc14698"/>
      <w:bookmarkStart w:id="51" w:name="_Toc15293"/>
      <w:r>
        <w:rPr>
          <w:rFonts w:hint="eastAsia" w:ascii="宋体" w:hAnsi="宋体" w:eastAsia="宋体" w:cs="宋体"/>
          <w:sz w:val="24"/>
          <w:szCs w:val="24"/>
        </w:rPr>
        <w:t>1、投标人须报出所投产品的各规格型号，各规格须统一报价;</w:t>
      </w:r>
    </w:p>
    <w:p w14:paraId="0669CAC5">
      <w:pPr>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2、投标人须报出单价，并按年预估量，报出合计价格，以合计价格参与评审</w:t>
      </w:r>
    </w:p>
    <w:p w14:paraId="22ECCCBF">
      <w:pPr>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投标人按采购人实际需求分批配送、据实结算。供应商须综合考虑中标后可能出现的实际配送量与招标文件预估量之间的差距。采购人后期仅根据招标文件列明的方式据实结算，不再追加除此之外的其他费用。</w:t>
      </w:r>
    </w:p>
    <w:p w14:paraId="1526FC87">
      <w:pPr>
        <w:spacing w:line="3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服务期/供货期内如遇因法律法规、行政规章、规范性文件、国家政策及政府命令国家、省医保带量采购等相关政策调整,导致本合同部分或全部不能履行的采购人应通知供应商有关事由，并与供应商协商调整合同内容，双方不能达成一致的，采购人有权解除采购合同。</w:t>
      </w:r>
    </w:p>
    <w:p w14:paraId="13B27FFE">
      <w:pPr>
        <w:spacing w:line="500" w:lineRule="exact"/>
        <w:ind w:firstLine="437"/>
        <w:outlineLvl w:val="1"/>
        <w:rPr>
          <w:rFonts w:hint="eastAsia" w:ascii="宋体" w:hAnsi="宋体" w:eastAsia="宋体"/>
          <w:b/>
          <w:bCs/>
          <w:sz w:val="24"/>
          <w:szCs w:val="18"/>
        </w:rPr>
      </w:pPr>
      <w:r>
        <w:rPr>
          <w:rFonts w:hint="eastAsia" w:ascii="宋体" w:hAnsi="宋体" w:eastAsia="宋体"/>
          <w:b/>
          <w:bCs/>
          <w:sz w:val="24"/>
          <w:szCs w:val="18"/>
        </w:rPr>
        <w:t>四、其他要求</w:t>
      </w:r>
      <w:bookmarkEnd w:id="50"/>
      <w:bookmarkEnd w:id="51"/>
    </w:p>
    <w:p w14:paraId="41E4E88C">
      <w:pPr>
        <w:spacing w:line="50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（一）产品要求</w:t>
      </w:r>
    </w:p>
    <w:p w14:paraId="0D09D17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1.投标人提供的耗材、试剂必须符合国家承认的相应标准;</w:t>
      </w:r>
    </w:p>
    <w:p w14:paraId="3F71A5E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2.投标人所提供的必须是其合法生产或代理的合格耗材、试剂，并能够按照耗材、 试剂成交确认合同规定的品牌、产地、质量、价格、效期及时供货;</w:t>
      </w:r>
    </w:p>
    <w:p w14:paraId="0B1D7B2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3.产品包装上(包括大包装、小包装等)必须附有名称、品牌、批号、产地、规格 型号、有效期等国家规定的中文标识，且产品品牌、规格型号、生产厂家、质量必须与货物清单所列产品描述一致;</w:t>
      </w:r>
    </w:p>
    <w:p w14:paraId="6CF4065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4.因产品质量问题对招标人造成的一切损失，由投标人赔偿。</w:t>
      </w:r>
    </w:p>
    <w:p w14:paraId="3E1EC58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5.所有技术参数及要求采购人验收时将逐条核对,如发现与实际情况不符、虚假响应等,采购人有权报监管部门并追究违约责任。</w:t>
      </w:r>
    </w:p>
    <w:p w14:paraId="6184FEF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6、产品有效期:如具有有效期要求的产品，则其供货时剩余有效期时间不得少于有效期的 2/3。若在有效期内出现质量问题，由乙方无偿负责退换货并承担因此而导致的经济和法律责任。</w:t>
      </w:r>
    </w:p>
    <w:p w14:paraId="4307510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7、保修及售后服务:依据商品的保修条款及售后服务条款，提供原厂质保，质保期按照国家规定，且不低于所供品牌向用户承诺的质保期限，招标文件另有约定的从其约定。质保期从货物验收合格后算起。</w:t>
      </w:r>
    </w:p>
    <w:p w14:paraId="3620C73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成交供应商在项目实施过程中，国家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586D71A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9、响应文件中为本项目配备的人员力量，在合同履行期间，成交供应商须按采购人要求到达本项目现场提供相应服务，否则采购人有权解除采购合同。</w:t>
      </w:r>
    </w:p>
    <w:p w14:paraId="75E4753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采购人负责制定指定配送产品的配送计划，发送给成交供应商。应临床使用需求，适时增补临时配送计划，成交供应商应在接到配送通知后的5个工作日内按配送计划将产品送达采购人指定地点，特需或紧急情况的除外。</w:t>
      </w:r>
    </w:p>
    <w:p w14:paraId="25B32E5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成交供应商所供医用耗材必须事先送达采购人库房办理验收入库手续，医院非常规备库材料和非正常上班时间的急诊、急救(含手术)所需医用耗材的供货，送货单必须由使用科室主任或负责人签收后再办理入库手续。验收合格后由采购人签署收货单，作为双方结算依据。</w:t>
      </w:r>
    </w:p>
    <w:p w14:paraId="31ECD8C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12、采购人依照国家和相关行政部门制定的法律法规对成交供应商配送的医用耗材产品的质量、品种、价格进行监督和管理。</w:t>
      </w:r>
    </w:p>
    <w:p w14:paraId="50B2FC2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采购人对成交供应商配送产品中出现的破损、不合格产品及不符合国家管理规定的产品有权拒收。采购人拒收后，成交供应商应及时将被拒收的配送产品更换为合格产品提供给采购人,不得影响采购人正常使用，否则视为成交供应商逾期配送产品并按照合同约定承担违约责任。</w:t>
      </w:r>
    </w:p>
    <w:p w14:paraId="1D7371A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14、采购人负责监管成交供应商服务行为，对成交供应商配送服务质量进行定期或不定期检查。如认为成交供应商的服务质量不合格超过三次及以上的，采购人有权解除本合同。</w:t>
      </w:r>
    </w:p>
    <w:p w14:paraId="7F15A1E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15、如成交供应商发现供货厂商超范围经营医疗器械，或者经营未经注册、未经备案无合格证明文件以及过期、失效、淘汰的医疗器械时,有权拒绝配送，并向采购人说明情况。</w:t>
      </w:r>
    </w:p>
    <w:p w14:paraId="46C9051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16、成交供应商在采购人提出配送计划后，必须按时、保质保量将相关产品送达院方指定区域。</w:t>
      </w:r>
    </w:p>
    <w:p w14:paraId="64EE996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17、成交供应商应确保配送产品的质量，如因成交供应商提供产品不合格而需另行交付产品的，成交供应商应负担所发生的一切费用，成交供应商对其另行交付物品仍负本条约定之担保责任。</w:t>
      </w:r>
    </w:p>
    <w:p w14:paraId="5D04D7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18、所有招标人发出订单,将不分节假日。如果上述情况没有按照招标人要求及时送达所产生的一切后果将由中标人负责。</w:t>
      </w:r>
    </w:p>
    <w:p w14:paraId="1DD4234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（二）配送要求</w:t>
      </w:r>
    </w:p>
    <w:p w14:paraId="6E5A438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1、成交供应商在采购人提出配送计划后,需于5 个工作日内按照计划将采购人所需耗材送到采购人指定地点。</w:t>
      </w:r>
    </w:p>
    <w:p w14:paraId="17DE02C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2、临时配送计划，采购人提前3日通知成交供应商，成交供应商应在5日内送到采购人指定地点。</w:t>
      </w:r>
    </w:p>
    <w:p w14:paraId="3B1DCA6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3、对于采购人急需的医用耗材,在采购人提出配送需求后，成交供应商必须2小时内将采购人所需耗材送达采购人指定地点，不得影响临床的正常使用。</w:t>
      </w:r>
    </w:p>
    <w:p w14:paraId="00EA0AF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对于不能继续供货的产品，成交供应商应提前10日告知采购人原因，同时提出备选方案供采购人确认。如因成交供应商未及时告知引起的法律责任均由成交供应商承担。如采购人对于无法供货的原因或备选方案不予认可的,应视为成交供应商逾期供货并按照合同约定承担违约责任。</w:t>
      </w:r>
    </w:p>
    <w:p w14:paraId="2DB44947">
      <w:pPr>
        <w:ind w:firstLine="480" w:firstLineChars="200"/>
        <w:rPr>
          <w:rFonts w:hint="eastAsia" w:ascii="宋体" w:hAnsi="宋体" w:eastAsia="宋体" w:cs="宋体"/>
          <w:sz w:val="24"/>
          <w:szCs w:val="24"/>
        </w:rPr>
      </w:pPr>
    </w:p>
    <w:p w14:paraId="786BF990">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br w:type="page"/>
      </w:r>
    </w:p>
    <w:p w14:paraId="61520DAC">
      <w:pPr>
        <w:spacing w:line="360" w:lineRule="auto"/>
        <w:jc w:val="center"/>
        <w:outlineLvl w:val="0"/>
        <w:rPr>
          <w:rFonts w:hint="eastAsia" w:asciiTheme="minorEastAsia" w:hAnsiTheme="minorEastAsia" w:eastAsiaTheme="minorEastAsia"/>
          <w:b/>
          <w:sz w:val="28"/>
        </w:rPr>
      </w:pPr>
      <w:bookmarkStart w:id="52" w:name="_Toc4328"/>
      <w:r>
        <w:rPr>
          <w:rFonts w:hint="eastAsia" w:asciiTheme="minorEastAsia" w:hAnsiTheme="minorEastAsia" w:eastAsiaTheme="minorEastAsia"/>
          <w:b/>
          <w:sz w:val="28"/>
        </w:rPr>
        <w:t>第四章  评标方法和标准（最低评标价法）</w:t>
      </w:r>
      <w:bookmarkEnd w:id="52"/>
    </w:p>
    <w:p w14:paraId="23E36790">
      <w:pPr>
        <w:spacing w:line="360" w:lineRule="auto"/>
        <w:ind w:firstLine="437"/>
        <w:outlineLvl w:val="1"/>
        <w:rPr>
          <w:rFonts w:hint="eastAsia" w:asciiTheme="minorEastAsia" w:hAnsiTheme="minorEastAsia" w:eastAsiaTheme="minorEastAsia"/>
          <w:b/>
          <w:sz w:val="24"/>
        </w:rPr>
      </w:pPr>
      <w:bookmarkStart w:id="53" w:name="_Toc6560"/>
      <w:bookmarkStart w:id="54" w:name="_Toc22115"/>
      <w:r>
        <w:rPr>
          <w:rFonts w:hint="eastAsia" w:asciiTheme="minorEastAsia" w:hAnsiTheme="minorEastAsia" w:eastAsiaTheme="minorEastAsia"/>
          <w:b/>
          <w:sz w:val="24"/>
        </w:rPr>
        <w:t>一、总则</w:t>
      </w:r>
      <w:bookmarkEnd w:id="53"/>
      <w:bookmarkEnd w:id="54"/>
    </w:p>
    <w:p w14:paraId="6608BE4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78778D44">
      <w:pPr>
        <w:spacing w:line="360" w:lineRule="auto"/>
        <w:ind w:firstLine="437"/>
        <w:outlineLvl w:val="1"/>
        <w:rPr>
          <w:rFonts w:hint="eastAsia" w:asciiTheme="minorEastAsia" w:hAnsiTheme="minorEastAsia" w:eastAsiaTheme="minorEastAsia"/>
          <w:b/>
          <w:sz w:val="24"/>
        </w:rPr>
      </w:pPr>
      <w:bookmarkStart w:id="55" w:name="_Toc27343"/>
      <w:bookmarkStart w:id="56" w:name="_Toc28533"/>
      <w:r>
        <w:rPr>
          <w:rFonts w:hint="eastAsia" w:asciiTheme="minorEastAsia" w:hAnsiTheme="minorEastAsia" w:eastAsiaTheme="minorEastAsia"/>
          <w:b/>
          <w:sz w:val="24"/>
        </w:rPr>
        <w:t>二、评标方法</w:t>
      </w:r>
      <w:bookmarkEnd w:id="55"/>
      <w:bookmarkEnd w:id="56"/>
    </w:p>
    <w:p w14:paraId="1D7358C0">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632"/>
        <w:gridCol w:w="4510"/>
        <w:gridCol w:w="1892"/>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b/>
                <w:sz w:val="24"/>
                <w:szCs w:val="22"/>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72" w:type="pct"/>
            <w:tcBorders>
              <w:bottom w:val="single" w:color="auto" w:sz="4" w:space="0"/>
            </w:tcBorders>
            <w:vAlign w:val="center"/>
          </w:tcPr>
          <w:p w14:paraId="27ACA2A2">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序号</w:t>
            </w:r>
          </w:p>
        </w:tc>
        <w:tc>
          <w:tcPr>
            <w:tcW w:w="940" w:type="pct"/>
            <w:tcBorders>
              <w:bottom w:val="single" w:color="auto" w:sz="4" w:space="0"/>
            </w:tcBorders>
            <w:vAlign w:val="center"/>
          </w:tcPr>
          <w:p w14:paraId="24E7D5C1">
            <w:pPr>
              <w:pStyle w:val="44"/>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24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598" w:type="pct"/>
            <w:tcBorders>
              <w:bottom w:val="single" w:color="auto" w:sz="4" w:space="0"/>
            </w:tcBorders>
            <w:vAlign w:val="center"/>
          </w:tcPr>
          <w:p w14:paraId="6D0009B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审查标准</w:t>
            </w:r>
          </w:p>
        </w:tc>
        <w:tc>
          <w:tcPr>
            <w:tcW w:w="1088" w:type="pct"/>
            <w:tcBorders>
              <w:bottom w:val="single" w:color="auto" w:sz="4" w:space="0"/>
            </w:tcBorders>
            <w:vAlign w:val="center"/>
          </w:tcPr>
          <w:p w14:paraId="358222C0">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jc w:val="center"/>
        </w:trPr>
        <w:tc>
          <w:tcPr>
            <w:tcW w:w="372" w:type="pct"/>
            <w:tcBorders>
              <w:bottom w:val="single" w:color="auto" w:sz="4" w:space="0"/>
            </w:tcBorders>
            <w:vAlign w:val="center"/>
          </w:tcPr>
          <w:p w14:paraId="1A766F4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1</w:t>
            </w:r>
          </w:p>
        </w:tc>
        <w:tc>
          <w:tcPr>
            <w:tcW w:w="940" w:type="pct"/>
            <w:tcBorders>
              <w:bottom w:val="single" w:color="auto" w:sz="4" w:space="0"/>
            </w:tcBorders>
            <w:vAlign w:val="center"/>
          </w:tcPr>
          <w:p w14:paraId="4C982DFE">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598" w:type="pct"/>
            <w:tcBorders>
              <w:bottom w:val="single" w:color="auto" w:sz="4" w:space="0"/>
            </w:tcBorders>
            <w:vAlign w:val="center"/>
          </w:tcPr>
          <w:p w14:paraId="05294763">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1BA459D7">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0B173B6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54F0EB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14F4B869">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8" w:type="pct"/>
            <w:vAlign w:val="center"/>
          </w:tcPr>
          <w:p w14:paraId="0B534886">
            <w:pPr>
              <w:pStyle w:val="21"/>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rPr>
            </w:pPr>
            <w:r>
              <w:rPr>
                <w:rFonts w:hint="eastAsia" w:ascii="宋体" w:hAnsi="宋体" w:eastAsia="宋体" w:cs="宋体"/>
                <w:color w:val="000000"/>
                <w:szCs w:val="24"/>
              </w:rPr>
              <w:t>提供材料复印件加盖公章</w:t>
            </w:r>
          </w:p>
          <w:p w14:paraId="1511EEE2">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sz w:val="24"/>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72" w:type="pct"/>
            <w:tcBorders>
              <w:bottom w:val="single" w:color="auto" w:sz="4" w:space="0"/>
            </w:tcBorders>
            <w:vAlign w:val="center"/>
          </w:tcPr>
          <w:p w14:paraId="42629C24">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2</w:t>
            </w:r>
          </w:p>
        </w:tc>
        <w:tc>
          <w:tcPr>
            <w:tcW w:w="940" w:type="pct"/>
            <w:tcBorders>
              <w:bottom w:val="single" w:color="auto" w:sz="4" w:space="0"/>
            </w:tcBorders>
            <w:vAlign w:val="center"/>
          </w:tcPr>
          <w:p w14:paraId="5C0CD8EF">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rPr>
            </w:pPr>
            <w:r>
              <w:rPr>
                <w:rFonts w:hint="eastAsia" w:ascii="宋体" w:hAnsi="宋体" w:eastAsia="宋体"/>
                <w:sz w:val="24"/>
                <w:szCs w:val="18"/>
              </w:rPr>
              <w:t>投标人资格声明书</w:t>
            </w:r>
          </w:p>
        </w:tc>
        <w:tc>
          <w:tcPr>
            <w:tcW w:w="2598" w:type="pct"/>
            <w:tcBorders>
              <w:bottom w:val="single" w:color="auto" w:sz="4" w:space="0"/>
            </w:tcBorders>
            <w:vAlign w:val="center"/>
          </w:tcPr>
          <w:p w14:paraId="73EB2A14">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8" w:type="pct"/>
            <w:vAlign w:val="center"/>
          </w:tcPr>
          <w:p w14:paraId="1FBA38A1">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sz w:val="24"/>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72" w:type="pct"/>
            <w:vAlign w:val="center"/>
          </w:tcPr>
          <w:p w14:paraId="1D7D9CDE">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rPr>
            </w:pPr>
            <w:r>
              <w:rPr>
                <w:rFonts w:hint="eastAsia" w:ascii="宋体" w:hAnsi="宋体" w:eastAsia="宋体"/>
                <w:sz w:val="24"/>
              </w:rPr>
              <w:t>3</w:t>
            </w:r>
          </w:p>
        </w:tc>
        <w:tc>
          <w:tcPr>
            <w:tcW w:w="940" w:type="pct"/>
            <w:vAlign w:val="center"/>
          </w:tcPr>
          <w:p w14:paraId="76F7B4E8">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rPr>
            </w:pPr>
            <w:r>
              <w:rPr>
                <w:rFonts w:hint="eastAsia" w:ascii="宋体" w:hAnsi="宋体" w:eastAsia="宋体" w:cs="宋体"/>
                <w:sz w:val="24"/>
                <w:szCs w:val="24"/>
              </w:rPr>
              <w:t>投标人信用记录</w:t>
            </w:r>
          </w:p>
        </w:tc>
        <w:tc>
          <w:tcPr>
            <w:tcW w:w="2598" w:type="pct"/>
            <w:vAlign w:val="center"/>
          </w:tcPr>
          <w:p w14:paraId="17E41455">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8" w:type="pct"/>
            <w:vAlign w:val="center"/>
          </w:tcPr>
          <w:p w14:paraId="23ECB1A9">
            <w:pPr>
              <w:keepNext w:val="0"/>
              <w:keepLines w:val="0"/>
              <w:pageBreakBefore w:val="0"/>
              <w:widowControl w:val="0"/>
              <w:kinsoku/>
              <w:wordWrap w:val="0"/>
              <w:overflowPunct/>
              <w:topLinePunct w:val="0"/>
              <w:autoSpaceDE/>
              <w:autoSpaceDN/>
              <w:bidi w:val="0"/>
              <w:spacing w:line="240" w:lineRule="auto"/>
              <w:jc w:val="left"/>
              <w:textAlignment w:val="auto"/>
              <w:rPr>
                <w:rFonts w:hint="eastAsia"/>
              </w:rPr>
            </w:pPr>
            <w:r>
              <w:rPr>
                <w:rFonts w:hint="eastAsia" w:ascii="宋体" w:hAnsi="宋体" w:eastAsia="宋体" w:cs="宋体"/>
                <w:sz w:val="24"/>
                <w:szCs w:val="24"/>
              </w:rPr>
              <w:t>无须投标人提供，由采购人或采购代理机构查询。</w:t>
            </w:r>
          </w:p>
        </w:tc>
      </w:tr>
      <w:tr w14:paraId="0C08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372" w:type="pct"/>
            <w:tcBorders>
              <w:bottom w:val="single" w:color="auto" w:sz="4" w:space="0"/>
            </w:tcBorders>
            <w:vAlign w:val="center"/>
          </w:tcPr>
          <w:p w14:paraId="36BFC3FE">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lang w:eastAsia="zh-CN"/>
              </w:rPr>
            </w:pPr>
            <w:bookmarkStart w:id="57" w:name="_Hlk16461707"/>
            <w:r>
              <w:rPr>
                <w:rFonts w:hint="eastAsia" w:ascii="宋体" w:hAnsi="宋体" w:eastAsia="宋体"/>
                <w:sz w:val="24"/>
                <w:lang w:val="en-US" w:eastAsia="zh-CN"/>
              </w:rPr>
              <w:t>4</w:t>
            </w:r>
          </w:p>
        </w:tc>
        <w:tc>
          <w:tcPr>
            <w:tcW w:w="940" w:type="pct"/>
            <w:tcBorders>
              <w:bottom w:val="single" w:color="auto" w:sz="4" w:space="0"/>
            </w:tcBorders>
            <w:vAlign w:val="center"/>
          </w:tcPr>
          <w:p w14:paraId="75CEC8C1">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cs="宋体"/>
                <w:sz w:val="24"/>
                <w:szCs w:val="24"/>
              </w:rPr>
            </w:pPr>
            <w:r>
              <w:rPr>
                <w:rFonts w:ascii="宋体" w:hAnsi="宋体" w:eastAsia="宋体" w:cs="宋体"/>
                <w:spacing w:val="10"/>
                <w:sz w:val="24"/>
                <w:szCs w:val="24"/>
              </w:rPr>
              <w:t>其他特定资格要求</w:t>
            </w:r>
          </w:p>
        </w:tc>
        <w:tc>
          <w:tcPr>
            <w:tcW w:w="2598" w:type="pct"/>
            <w:tcBorders>
              <w:bottom w:val="single" w:color="auto" w:sz="4" w:space="0"/>
            </w:tcBorders>
          </w:tcPr>
          <w:p w14:paraId="1FA83A8C">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18"/>
              </w:rPr>
            </w:pPr>
          </w:p>
          <w:p w14:paraId="18F87A05">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rPr>
            </w:pPr>
            <w:r>
              <w:rPr>
                <w:rFonts w:hint="eastAsia" w:ascii="宋体" w:hAnsi="宋体" w:eastAsia="宋体"/>
                <w:sz w:val="24"/>
                <w:szCs w:val="18"/>
              </w:rPr>
              <w:t>投标人所投消毒产品生产厂家需具有消毒产品生产企业卫生许可证，生产项目包含消毒剂。</w:t>
            </w:r>
          </w:p>
        </w:tc>
        <w:tc>
          <w:tcPr>
            <w:tcW w:w="1088" w:type="pct"/>
            <w:tcBorders>
              <w:bottom w:val="single" w:color="auto" w:sz="4" w:space="0"/>
            </w:tcBorders>
            <w:vAlign w:val="center"/>
          </w:tcPr>
          <w:p w14:paraId="0F6DC67F">
            <w:pPr>
              <w:pStyle w:val="21"/>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rPr>
            </w:pPr>
            <w:r>
              <w:rPr>
                <w:rFonts w:hint="eastAsia" w:ascii="宋体" w:hAnsi="宋体" w:eastAsia="宋体" w:cs="宋体"/>
                <w:color w:val="000000"/>
                <w:szCs w:val="24"/>
              </w:rPr>
              <w:t>提供证书材料复印件加盖公章</w:t>
            </w:r>
          </w:p>
          <w:p w14:paraId="01649DDA">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rPr>
            </w:pPr>
          </w:p>
        </w:tc>
      </w:tr>
    </w:tbl>
    <w:p w14:paraId="3B0AB150">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7"/>
    <w:p w14:paraId="24410F56">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6EF61A2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D86A88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21FCCD7D">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7A640AF3">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6B05049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2EB79BF">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6EAA605D">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193FB0AC">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3B6964B7">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1C68AE">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50E88F36">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04CAE6B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77016A4B">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BFF800C">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33E0022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33BFA26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59C63C8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D5D5AD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6173103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164228EF">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0329249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EB512E8">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63A339CD">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07ED606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38988E6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6A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5531417">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4F368BA0">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7A9747B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18A772CE">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AD0D40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38623A2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2B5DB386">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44BCEEDA">
            <w:pPr>
              <w:adjustRightInd w:val="0"/>
              <w:snapToGrid w:val="0"/>
              <w:spacing w:line="360" w:lineRule="auto"/>
              <w:ind w:right="-10"/>
              <w:jc w:val="center"/>
              <w:rPr>
                <w:rFonts w:hint="eastAsia" w:asciiTheme="minorEastAsia" w:hAnsiTheme="minorEastAsia" w:eastAsiaTheme="minorEastAsia"/>
                <w:sz w:val="24"/>
              </w:rPr>
            </w:pPr>
          </w:p>
        </w:tc>
      </w:tr>
    </w:tbl>
    <w:p w14:paraId="4034B30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40C50D27">
      <w:pPr>
        <w:spacing w:line="360" w:lineRule="auto"/>
        <w:ind w:firstLine="435"/>
        <w:rPr>
          <w:rFonts w:hint="eastAsia" w:asciiTheme="minorEastAsia" w:hAnsiTheme="minorEastAsia" w:eastAsiaTheme="minorEastAsia"/>
          <w:sz w:val="24"/>
        </w:rPr>
      </w:pPr>
    </w:p>
    <w:p w14:paraId="62966370">
      <w:pPr>
        <w:ind w:firstLine="420" w:firstLineChars="200"/>
        <w:rPr>
          <w:rFonts w:hint="eastAsia"/>
        </w:rPr>
      </w:pPr>
    </w:p>
    <w:p w14:paraId="3E71AA76">
      <w:pPr>
        <w:widowControl/>
        <w:jc w:val="center"/>
        <w:rPr>
          <w:rFonts w:hint="eastAsia" w:asciiTheme="minorEastAsia" w:hAnsiTheme="minorEastAsia" w:eastAsiaTheme="minorEastAsia"/>
          <w:b/>
          <w:sz w:val="28"/>
        </w:rPr>
      </w:pPr>
      <w:bookmarkStart w:id="58" w:name="_Toc4682"/>
    </w:p>
    <w:p w14:paraId="04012129">
      <w:pPr>
        <w:widowControl/>
        <w:jc w:val="center"/>
        <w:rPr>
          <w:rFonts w:hint="eastAsia" w:asciiTheme="minorEastAsia" w:hAnsiTheme="minorEastAsia" w:eastAsiaTheme="minorEastAsia"/>
          <w:b/>
          <w:sz w:val="28"/>
        </w:rPr>
      </w:pPr>
    </w:p>
    <w:p w14:paraId="1272FB99">
      <w:pPr>
        <w:widowControl/>
        <w:jc w:val="center"/>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8"/>
    </w:p>
    <w:p w14:paraId="602AE290">
      <w:pPr>
        <w:pStyle w:val="9"/>
        <w:spacing w:after="0" w:line="360" w:lineRule="auto"/>
        <w:jc w:val="center"/>
        <w:rPr>
          <w:rFonts w:hint="eastAsia" w:ascii="宋体" w:hAnsi="宋体" w:eastAsia="宋体" w:cs="宋体"/>
          <w:b/>
          <w:bCs/>
          <w:spacing w:val="-20"/>
          <w:kern w:val="44"/>
          <w:sz w:val="24"/>
        </w:rPr>
      </w:pPr>
      <w:bookmarkStart w:id="59" w:name="_Toc22492"/>
    </w:p>
    <w:p w14:paraId="6842A12D">
      <w:pPr>
        <w:pStyle w:val="9"/>
        <w:spacing w:after="0" w:line="360" w:lineRule="auto"/>
        <w:jc w:val="center"/>
        <w:rPr>
          <w:rFonts w:hint="eastAsia" w:ascii="宋体" w:hAnsi="宋体" w:eastAsia="宋体" w:cs="宋体"/>
          <w:b/>
          <w:bCs/>
          <w:spacing w:val="-20"/>
          <w:kern w:val="44"/>
          <w:sz w:val="24"/>
        </w:rPr>
      </w:pPr>
    </w:p>
    <w:p w14:paraId="5F2E26A5">
      <w:pPr>
        <w:pStyle w:val="9"/>
        <w:spacing w:after="0" w:line="360" w:lineRule="auto"/>
        <w:jc w:val="center"/>
        <w:rPr>
          <w:rFonts w:hint="eastAsia" w:ascii="宋体" w:hAnsi="宋体" w:eastAsia="宋体" w:cs="宋体"/>
          <w:b/>
          <w:bCs/>
          <w:spacing w:val="-20"/>
          <w:kern w:val="44"/>
          <w:sz w:val="24"/>
        </w:rPr>
      </w:pPr>
    </w:p>
    <w:p w14:paraId="088D65FB">
      <w:pPr>
        <w:spacing w:line="360" w:lineRule="auto"/>
        <w:rPr>
          <w:rFonts w:hint="eastAsia" w:ascii="宋体" w:hAnsi="宋体" w:eastAsia="宋体" w:cs="宋体"/>
          <w:b/>
          <w:bCs/>
          <w:spacing w:val="-20"/>
          <w:kern w:val="44"/>
          <w:sz w:val="24"/>
          <w:szCs w:val="24"/>
        </w:rPr>
      </w:pPr>
    </w:p>
    <w:p w14:paraId="338E0016">
      <w:pPr>
        <w:pStyle w:val="9"/>
        <w:rPr>
          <w:rFonts w:hint="eastAsia" w:ascii="宋体" w:hAnsi="宋体" w:eastAsia="宋体" w:cs="宋体"/>
          <w:b/>
          <w:bCs/>
          <w:spacing w:val="-20"/>
          <w:kern w:val="44"/>
          <w:sz w:val="24"/>
        </w:rPr>
      </w:pPr>
    </w:p>
    <w:p w14:paraId="69A624C8">
      <w:pPr>
        <w:pStyle w:val="9"/>
        <w:rPr>
          <w:rFonts w:hint="eastAsia" w:ascii="宋体" w:hAnsi="宋体" w:eastAsia="宋体" w:cs="宋体"/>
          <w:b/>
          <w:bCs/>
          <w:spacing w:val="-20"/>
          <w:kern w:val="44"/>
          <w:sz w:val="24"/>
        </w:rPr>
      </w:pPr>
    </w:p>
    <w:p w14:paraId="25DDEFDD">
      <w:pPr>
        <w:spacing w:line="360" w:lineRule="auto"/>
        <w:rPr>
          <w:rFonts w:hint="eastAsia" w:ascii="宋体" w:hAnsi="宋体" w:eastAsia="宋体" w:cs="宋体"/>
          <w:b/>
          <w:bCs/>
          <w:spacing w:val="-20"/>
          <w:kern w:val="44"/>
          <w:sz w:val="24"/>
          <w:szCs w:val="24"/>
        </w:rPr>
      </w:pPr>
    </w:p>
    <w:p w14:paraId="4E47B7A4">
      <w:pPr>
        <w:pStyle w:val="9"/>
        <w:spacing w:line="360" w:lineRule="auto"/>
        <w:rPr>
          <w:rFonts w:hint="eastAsia"/>
        </w:rPr>
      </w:pPr>
    </w:p>
    <w:p w14:paraId="305CFDEC">
      <w:pPr>
        <w:spacing w:line="360" w:lineRule="auto"/>
        <w:rPr>
          <w:rFonts w:hint="eastAsia" w:ascii="宋体" w:hAnsi="宋体" w:eastAsia="宋体" w:cs="宋体"/>
          <w:b/>
          <w:bCs/>
          <w:spacing w:val="-20"/>
          <w:kern w:val="44"/>
          <w:sz w:val="24"/>
          <w:szCs w:val="24"/>
        </w:rPr>
      </w:pPr>
    </w:p>
    <w:p w14:paraId="7A861D6C">
      <w:pPr>
        <w:spacing w:line="360" w:lineRule="auto"/>
        <w:ind w:left="420" w:leftChars="200"/>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0623BE82">
      <w:pPr>
        <w:spacing w:line="360" w:lineRule="auto"/>
        <w:ind w:left="420" w:leftChars="200"/>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245047E3">
      <w:pPr>
        <w:spacing w:line="360" w:lineRule="auto"/>
        <w:ind w:left="420" w:leftChars="200"/>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36E28DF5">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滁州市第一人民医院</w:t>
      </w:r>
    </w:p>
    <w:p w14:paraId="2C6CB637">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1971706">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7C5B201C">
      <w:pPr>
        <w:spacing w:line="360" w:lineRule="auto"/>
        <w:rPr>
          <w:rFonts w:hint="eastAsia" w:ascii="宋体" w:hAnsi="宋体" w:eastAsia="宋体" w:cs="宋体"/>
          <w:sz w:val="24"/>
          <w:szCs w:val="24"/>
        </w:rPr>
      </w:pPr>
    </w:p>
    <w:p w14:paraId="4EEBD7B2">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46A88C9D">
      <w:pPr>
        <w:spacing w:line="360" w:lineRule="auto"/>
        <w:ind w:firstLine="480" w:firstLineChars="200"/>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527AB83A">
      <w:pPr>
        <w:spacing w:line="360" w:lineRule="auto"/>
        <w:jc w:val="center"/>
        <w:outlineLvl w:val="1"/>
        <w:rPr>
          <w:rFonts w:hint="eastAsia" w:ascii="宋体" w:hAnsi="宋体" w:eastAsia="宋体"/>
          <w:b/>
          <w:color w:val="000000"/>
          <w:sz w:val="24"/>
        </w:rPr>
      </w:pPr>
      <w:bookmarkStart w:id="60" w:name="_Toc22209"/>
      <w:r>
        <w:rPr>
          <w:rFonts w:hint="eastAsia" w:ascii="宋体" w:hAnsi="宋体" w:eastAsia="宋体"/>
          <w:b/>
          <w:color w:val="000000"/>
          <w:sz w:val="24"/>
        </w:rPr>
        <w:t>第一节 政府采购合同协议书</w:t>
      </w:r>
      <w:bookmarkEnd w:id="60"/>
    </w:p>
    <w:p w14:paraId="48FA69A7">
      <w:pPr>
        <w:adjustRightInd w:val="0"/>
        <w:snapToGrid w:val="0"/>
        <w:spacing w:line="360" w:lineRule="auto"/>
        <w:rPr>
          <w:rFonts w:hint="eastAsia" w:ascii="宋体" w:hAnsi="宋体" w:eastAsia="宋体" w:cs="宋体"/>
          <w:sz w:val="24"/>
          <w:szCs w:val="24"/>
        </w:rPr>
      </w:pPr>
    </w:p>
    <w:p w14:paraId="49B40AAD">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1B0A74F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7B366466">
      <w:pPr>
        <w:pStyle w:val="10"/>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70B68521">
      <w:pPr>
        <w:numPr>
          <w:ilvl w:val="0"/>
          <w:numId w:val="3"/>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项目信息</w:t>
      </w:r>
    </w:p>
    <w:p w14:paraId="251E285E">
      <w:pPr>
        <w:pStyle w:val="10"/>
        <w:numPr>
          <w:ilvl w:val="0"/>
          <w:numId w:val="4"/>
        </w:numPr>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滁州市第一人民医院消杀物资采购项目（</w:t>
      </w:r>
      <w:r>
        <w:rPr>
          <w:rFonts w:hint="eastAsia" w:ascii="宋体" w:hAnsi="宋体" w:eastAsia="宋体" w:cs="宋体"/>
          <w:sz w:val="24"/>
          <w:szCs w:val="24"/>
          <w:u w:val="single"/>
          <w:lang w:val="en-US" w:eastAsia="zh-CN"/>
        </w:rPr>
        <w:t>四次</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10FF6ED9">
      <w:pPr>
        <w:pStyle w:val="10"/>
        <w:numPr>
          <w:ilvl w:val="0"/>
          <w:numId w:val="4"/>
        </w:numPr>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color w:val="0000FF"/>
          <w:sz w:val="24"/>
          <w:szCs w:val="24"/>
          <w:u w:val="single"/>
        </w:rPr>
        <w:t xml:space="preserve">CZYY-2024-14 </w:t>
      </w:r>
    </w:p>
    <w:p w14:paraId="324C465C">
      <w:pPr>
        <w:pStyle w:val="10"/>
        <w:numPr>
          <w:ilvl w:val="0"/>
          <w:numId w:val="4"/>
        </w:numPr>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项目内容：</w:t>
      </w:r>
    </w:p>
    <w:p w14:paraId="333414D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采购标的及数量（台）：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01102CD">
      <w:pPr>
        <w:numPr>
          <w:ilvl w:val="255"/>
          <w:numId w:val="0"/>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57A56C3B">
      <w:pPr>
        <w:pStyle w:val="71"/>
        <w:numPr>
          <w:ilvl w:val="255"/>
          <w:numId w:val="0"/>
        </w:num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0035F3B8">
      <w:pPr>
        <w:pStyle w:val="71"/>
        <w:numPr>
          <w:ilvl w:val="255"/>
          <w:numId w:val="0"/>
        </w:numPr>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30D39CFB">
      <w:pPr>
        <w:pStyle w:val="71"/>
        <w:numPr>
          <w:ilvl w:val="255"/>
          <w:numId w:val="0"/>
        </w:numPr>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413A196F">
      <w:pPr>
        <w:numPr>
          <w:ilvl w:val="255"/>
          <w:numId w:val="0"/>
        </w:numPr>
        <w:adjustRightInd w:val="0"/>
        <w:snapToGrid w:val="0"/>
        <w:spacing w:line="360" w:lineRule="auto"/>
        <w:rPr>
          <w:rFonts w:hint="eastAsia" w:ascii="宋体" w:hAnsi="宋体" w:eastAsia="宋体" w:cs="宋体"/>
          <w:iCs/>
          <w:sz w:val="24"/>
          <w:szCs w:val="24"/>
        </w:rPr>
      </w:pPr>
      <w:r>
        <w:rPr>
          <w:rFonts w:hint="eastAsia" w:ascii="宋体" w:hAnsi="宋体" w:eastAsia="宋体" w:cs="宋体"/>
          <w:sz w:val="24"/>
          <w:szCs w:val="24"/>
        </w:rPr>
        <w:t xml:space="preserve">    （6）中标（成交）供应商是否为外商投资企业：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CEE8DCA">
      <w:pPr>
        <w:pStyle w:val="71"/>
        <w:tabs>
          <w:tab w:val="left" w:pos="1340"/>
        </w:tabs>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16C26FC1">
      <w:pPr>
        <w:numPr>
          <w:ilvl w:val="255"/>
          <w:numId w:val="0"/>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（9）是否涉及进口产品：</w:t>
      </w:r>
    </w:p>
    <w:p w14:paraId="3C45EBD9">
      <w:pPr>
        <w:numPr>
          <w:ilvl w:val="255"/>
          <w:numId w:val="0"/>
        </w:numPr>
        <w:adjustRightInd w:val="0"/>
        <w:snapToGrid w:val="0"/>
        <w:spacing w:line="360"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金额：</w:t>
      </w:r>
      <w:r>
        <w:rPr>
          <w:rFonts w:hint="eastAsia" w:ascii="宋体" w:hAnsi="宋体" w:eastAsia="宋体" w:cs="宋体"/>
          <w:sz w:val="24"/>
          <w:szCs w:val="24"/>
          <w:u w:val="single"/>
        </w:rPr>
        <w:t xml:space="preserve">        </w:t>
      </w:r>
    </w:p>
    <w:p w14:paraId="6175A82A">
      <w:pPr>
        <w:numPr>
          <w:ilvl w:val="255"/>
          <w:numId w:val="0"/>
        </w:num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        国别：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9C14645">
      <w:p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06B1BE4E">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（10）是否涉及节能产品：</w:t>
      </w:r>
    </w:p>
    <w:p w14:paraId="6BDE65EA">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是，《节能产品政府采购品目清单》的底级品目名称：</w:t>
      </w:r>
      <w:r>
        <w:rPr>
          <w:rFonts w:hint="eastAsia" w:ascii="宋体" w:hAnsi="宋体" w:eastAsia="宋体" w:cs="宋体"/>
          <w:sz w:val="24"/>
          <w:szCs w:val="24"/>
          <w:u w:val="single"/>
        </w:rPr>
        <w:t xml:space="preserve">         </w:t>
      </w:r>
      <w:r>
        <w:rPr>
          <w:rFonts w:hint="eastAsia" w:ascii="宋体" w:hAnsi="宋体" w:eastAsia="宋体" w:cs="宋体"/>
          <w:iCs/>
          <w:sz w:val="24"/>
          <w:szCs w:val="24"/>
        </w:rPr>
        <w:t xml:space="preserve">     </w:t>
      </w:r>
    </w:p>
    <w:p w14:paraId="4DF8A8F5">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5776AF05">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7F2541DB">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是否涉及环境标志产品：</w:t>
      </w:r>
    </w:p>
    <w:p w14:paraId="535C761A">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是，《环境标志产品政府采购品目清单》的底级品目名称：</w:t>
      </w:r>
      <w:r>
        <w:rPr>
          <w:rFonts w:hint="eastAsia" w:ascii="宋体" w:hAnsi="宋体" w:eastAsia="宋体" w:cs="宋体"/>
          <w:sz w:val="24"/>
          <w:szCs w:val="24"/>
          <w:u w:val="single"/>
        </w:rPr>
        <w:t xml:space="preserve">         </w:t>
      </w:r>
      <w:r>
        <w:rPr>
          <w:rFonts w:hint="eastAsia" w:ascii="宋体" w:hAnsi="宋体" w:eastAsia="宋体" w:cs="宋体"/>
          <w:iCs/>
          <w:sz w:val="24"/>
          <w:szCs w:val="24"/>
        </w:rPr>
        <w:t xml:space="preserve"> </w:t>
      </w:r>
    </w:p>
    <w:p w14:paraId="1D2BB3EA">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30A1E423">
      <w:pPr>
        <w:numPr>
          <w:ilvl w:val="255"/>
          <w:numId w:val="0"/>
        </w:numPr>
        <w:tabs>
          <w:tab w:val="left" w:pos="740"/>
        </w:tabs>
        <w:adjustRightInd w:val="0"/>
        <w:snapToGrid w:val="0"/>
        <w:spacing w:line="360" w:lineRule="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4DB9DB2C">
      <w:pPr>
        <w:pStyle w:val="71"/>
        <w:numPr>
          <w:ilvl w:val="255"/>
          <w:numId w:val="0"/>
        </w:numPr>
        <w:snapToGrid w:val="0"/>
        <w:spacing w:line="360" w:lineRule="auto"/>
        <w:rPr>
          <w:rFonts w:hint="eastAsia" w:ascii="宋体" w:hAnsi="宋体" w:eastAsia="宋体" w:cs="宋体"/>
          <w:kern w:val="2"/>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 xml:space="preserve">是否涉及绿色产品： </w:t>
      </w:r>
    </w:p>
    <w:p w14:paraId="6E19F342">
      <w:pPr>
        <w:pStyle w:val="71"/>
        <w:spacing w:line="360" w:lineRule="auto"/>
        <w:ind w:firstLine="420" w:firstLineChars="0"/>
        <w:rPr>
          <w:rFonts w:hint="eastAsia" w:ascii="宋体" w:hAnsi="宋体" w:eastAsia="宋体" w:cs="宋体"/>
          <w:sz w:val="24"/>
          <w:szCs w:val="24"/>
          <w:u w:val="single"/>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是，绿色产品政府采购相关政策确定的底级品目名称：</w:t>
      </w:r>
      <w:r>
        <w:rPr>
          <w:rFonts w:hint="eastAsia" w:ascii="宋体" w:hAnsi="宋体" w:eastAsia="宋体" w:cs="宋体"/>
          <w:sz w:val="24"/>
          <w:szCs w:val="24"/>
          <w:u w:val="single"/>
        </w:rPr>
        <w:t xml:space="preserve">         </w:t>
      </w:r>
    </w:p>
    <w:p w14:paraId="749627BB">
      <w:pPr>
        <w:numPr>
          <w:ilvl w:val="255"/>
          <w:numId w:val="0"/>
        </w:numPr>
        <w:tabs>
          <w:tab w:val="left" w:pos="740"/>
        </w:tabs>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3F7F1B68">
      <w:pPr>
        <w:pStyle w:val="71"/>
        <w:spacing w:line="360" w:lineRule="auto"/>
        <w:ind w:firstLine="420" w:firstLineChars="0"/>
        <w:rPr>
          <w:rFonts w:hint="eastAsia" w:ascii="宋体" w:hAnsi="宋体" w:eastAsia="宋体" w:cs="宋体"/>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0A4B42F8">
      <w:pPr>
        <w:numPr>
          <w:ilvl w:val="255"/>
          <w:numId w:val="0"/>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（11）涉及商品包装和快递包装的，是否参考《商品包装政府采购需求标准（试行）》、《快递包装政府采购需求标准（试行）》明确产品及相关快递服务的具体包装要求：</w:t>
      </w:r>
    </w:p>
    <w:p w14:paraId="0454E3F0">
      <w:pPr>
        <w:numPr>
          <w:ilvl w:val="255"/>
          <w:numId w:val="0"/>
        </w:num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否      </w:t>
      </w:r>
      <w:r>
        <w:rPr>
          <w:rFonts w:hint="eastAsia" w:ascii="宋体" w:hAnsi="宋体" w:eastAsia="宋体" w:cs="宋体"/>
          <w:sz w:val="24"/>
          <w:szCs w:val="24"/>
        </w:rPr>
        <w:sym w:font="Wingdings" w:char="00A8"/>
      </w:r>
      <w:r>
        <w:rPr>
          <w:rFonts w:hint="eastAsia" w:ascii="宋体" w:hAnsi="宋体" w:eastAsia="宋体" w:cs="宋体"/>
          <w:sz w:val="24"/>
          <w:szCs w:val="24"/>
        </w:rPr>
        <w:t>不涉及</w:t>
      </w:r>
    </w:p>
    <w:p w14:paraId="47B9185F">
      <w:pPr>
        <w:numPr>
          <w:ilvl w:val="0"/>
          <w:numId w:val="3"/>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合同金额</w:t>
      </w:r>
    </w:p>
    <w:p w14:paraId="22E8D87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59C532E8">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7D3EDAC6">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6F5BDEBB">
      <w:pPr>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327C8F1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6F893EA3">
      <w:pPr>
        <w:numPr>
          <w:ilvl w:val="255"/>
          <w:numId w:val="0"/>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7F34EDA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2C8DCBA7">
      <w:pPr>
        <w:pStyle w:val="72"/>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（3）付款方式（按项目实际勾选填写）：</w:t>
      </w:r>
    </w:p>
    <w:p w14:paraId="56CA911F">
      <w:pPr>
        <w:adjustRightInd w:val="0"/>
        <w:snapToGrid w:val="0"/>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342E28BB">
      <w:pPr>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69DD58EF">
      <w:pPr>
        <w:adjustRightInd w:val="0"/>
        <w:snapToGrid w:val="0"/>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6BA9C235">
      <w:pPr>
        <w:adjustRightInd w:val="0"/>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6A8C4EFB">
      <w:pPr>
        <w:numPr>
          <w:ilvl w:val="0"/>
          <w:numId w:val="3"/>
        </w:numPr>
        <w:adjustRightInd w:val="0"/>
        <w:snapToGrid w:val="0"/>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合同履行</w:t>
      </w:r>
    </w:p>
    <w:p w14:paraId="23BEEA6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E32FE27">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354D19B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69E0BC46">
      <w:pPr>
        <w:pStyle w:val="71"/>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6DA3C31C">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3E8108C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773A7AA7">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198059FF">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6C0952E4">
      <w:pPr>
        <w:numPr>
          <w:ilvl w:val="0"/>
          <w:numId w:val="3"/>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合同验收</w:t>
      </w:r>
    </w:p>
    <w:p w14:paraId="3CBDEB11">
      <w:pPr>
        <w:numPr>
          <w:ilvl w:val="0"/>
          <w:numId w:val="5"/>
        </w:num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5CEFB6ED">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w:t>
      </w:r>
    </w:p>
    <w:p w14:paraId="7349946F">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8D06D91">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F084EA3">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CBD7977">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BE99130">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A73B8CD">
      <w:pPr>
        <w:adjustRightInd w:val="0"/>
        <w:snapToGrid w:val="0"/>
        <w:spacing w:line="360" w:lineRule="auto"/>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04856C90">
      <w:pPr>
        <w:adjustRightInd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DA28CDC">
      <w:pPr>
        <w:adjustRightInd w:val="0"/>
        <w:snapToGrid w:val="0"/>
        <w:spacing w:line="360" w:lineRule="auto"/>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30027E68">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6AB8353E">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37DF8715">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154DF843">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6B39EEB1">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（应当包括每一项技术和商务要求的履约情况，特别是落实政府采购扶持中小企业，支持绿色发展和乡村振兴等政策情况）                                      </w:t>
      </w:r>
    </w:p>
    <w:p w14:paraId="2886D9AA">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58590ED2">
      <w:pPr>
        <w:pStyle w:val="71"/>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B9A73BD">
      <w:pPr>
        <w:adjustRightInd w:val="0"/>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（产权过户登记等）          </w:t>
      </w:r>
    </w:p>
    <w:p w14:paraId="1F57179E">
      <w:pPr>
        <w:numPr>
          <w:ilvl w:val="0"/>
          <w:numId w:val="3"/>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组成合同的文件</w:t>
      </w:r>
    </w:p>
    <w:p w14:paraId="6B31C8E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6FF57B8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（1）政府采购合同协议书及其变更、补充协议</w:t>
      </w:r>
    </w:p>
    <w:p w14:paraId="379168B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（2）政府采购合同专用条款</w:t>
      </w:r>
    </w:p>
    <w:p w14:paraId="606B6A5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（3）政府采购合同通用条款</w:t>
      </w:r>
    </w:p>
    <w:p w14:paraId="13DB12A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（4）中标（成交）通知书</w:t>
      </w:r>
    </w:p>
    <w:p w14:paraId="566746F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（5）投标（响应）文件</w:t>
      </w:r>
    </w:p>
    <w:p w14:paraId="531B4C3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（6）采购文件</w:t>
      </w:r>
    </w:p>
    <w:p w14:paraId="594716C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（7）有关技术文件，图纸</w:t>
      </w:r>
    </w:p>
    <w:p w14:paraId="17416008">
      <w:pPr>
        <w:pStyle w:val="71"/>
        <w:spacing w:line="360" w:lineRule="auto"/>
        <w:ind w:firstLine="480"/>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420DCBED">
      <w:pPr>
        <w:numPr>
          <w:ilvl w:val="0"/>
          <w:numId w:val="3"/>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合同生效</w:t>
      </w:r>
    </w:p>
    <w:p w14:paraId="265525B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2B9445BB">
      <w:pPr>
        <w:numPr>
          <w:ilvl w:val="0"/>
          <w:numId w:val="3"/>
        </w:num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合同份数</w:t>
      </w:r>
    </w:p>
    <w:p w14:paraId="7243DA8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3022F403">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091817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47F7ECE2">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0D47731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729852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7C4FF54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2825514">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D06AC7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04134706">
            <w:pPr>
              <w:adjustRightInd w:val="0"/>
              <w:snapToGrid w:val="0"/>
              <w:spacing w:line="360" w:lineRule="auto"/>
              <w:jc w:val="center"/>
              <w:rPr>
                <w:rFonts w:hint="eastAsia" w:ascii="宋体" w:hAnsi="宋体" w:eastAsia="宋体" w:cs="宋体"/>
                <w:spacing w:val="20"/>
                <w:sz w:val="24"/>
                <w:szCs w:val="24"/>
              </w:rPr>
            </w:pPr>
          </w:p>
        </w:tc>
      </w:tr>
      <w:tr w14:paraId="501FCD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8B3F13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0A39FEBD">
            <w:pPr>
              <w:adjustRightInd w:val="0"/>
              <w:snapToGrid w:val="0"/>
              <w:spacing w:line="360" w:lineRule="auto"/>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DEE42C4">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68845C8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38DF771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6FE8C6CE">
            <w:pPr>
              <w:adjustRightInd w:val="0"/>
              <w:snapToGrid w:val="0"/>
              <w:spacing w:line="360" w:lineRule="auto"/>
              <w:jc w:val="center"/>
              <w:rPr>
                <w:rFonts w:hint="eastAsia" w:ascii="宋体" w:hAnsi="宋体" w:eastAsia="宋体" w:cs="宋体"/>
                <w:sz w:val="24"/>
                <w:szCs w:val="24"/>
              </w:rPr>
            </w:pPr>
          </w:p>
        </w:tc>
      </w:tr>
      <w:tr w14:paraId="2F59CA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F09CA61">
            <w:pPr>
              <w:adjustRightInd w:val="0"/>
              <w:snapToGrid w:val="0"/>
              <w:spacing w:line="360" w:lineRule="auto"/>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65A5CB9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48076D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6F5BC9CE">
            <w:pPr>
              <w:adjustRightInd w:val="0"/>
              <w:snapToGrid w:val="0"/>
              <w:spacing w:line="360" w:lineRule="auto"/>
              <w:jc w:val="center"/>
              <w:rPr>
                <w:rFonts w:hint="eastAsia" w:ascii="宋体" w:hAnsi="宋体" w:eastAsia="宋体" w:cs="宋体"/>
                <w:spacing w:val="20"/>
                <w:sz w:val="24"/>
                <w:szCs w:val="24"/>
              </w:rPr>
            </w:pPr>
          </w:p>
        </w:tc>
      </w:tr>
      <w:tr w14:paraId="0DDADF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2B7119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42B63F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A7C45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122418DF">
            <w:pPr>
              <w:adjustRightInd w:val="0"/>
              <w:snapToGrid w:val="0"/>
              <w:spacing w:line="360" w:lineRule="auto"/>
              <w:jc w:val="center"/>
              <w:rPr>
                <w:rFonts w:hint="eastAsia" w:ascii="宋体" w:hAnsi="宋体" w:eastAsia="宋体" w:cs="宋体"/>
                <w:spacing w:val="20"/>
                <w:sz w:val="24"/>
                <w:szCs w:val="24"/>
              </w:rPr>
            </w:pPr>
          </w:p>
        </w:tc>
      </w:tr>
      <w:tr w14:paraId="7DF6BB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0C7BB0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95F8876">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102ED2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78520780">
            <w:pPr>
              <w:adjustRightInd w:val="0"/>
              <w:snapToGrid w:val="0"/>
              <w:spacing w:line="360" w:lineRule="auto"/>
              <w:jc w:val="center"/>
              <w:rPr>
                <w:rFonts w:hint="eastAsia" w:ascii="宋体" w:hAnsi="宋体" w:eastAsia="宋体" w:cs="宋体"/>
                <w:spacing w:val="20"/>
                <w:sz w:val="24"/>
                <w:szCs w:val="24"/>
              </w:rPr>
            </w:pPr>
          </w:p>
        </w:tc>
      </w:tr>
      <w:tr w14:paraId="75E970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D759DC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431DAF1">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7A923B2">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1ECB3CD5">
            <w:pPr>
              <w:adjustRightInd w:val="0"/>
              <w:snapToGrid w:val="0"/>
              <w:spacing w:line="360" w:lineRule="auto"/>
              <w:jc w:val="center"/>
              <w:rPr>
                <w:rFonts w:hint="eastAsia" w:ascii="宋体" w:hAnsi="宋体" w:eastAsia="宋体" w:cs="宋体"/>
                <w:spacing w:val="20"/>
                <w:sz w:val="24"/>
                <w:szCs w:val="24"/>
              </w:rPr>
            </w:pPr>
          </w:p>
        </w:tc>
      </w:tr>
      <w:tr w14:paraId="3BEF18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955B25">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7D6654B">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6F8D9B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23C44746">
            <w:pPr>
              <w:adjustRightInd w:val="0"/>
              <w:snapToGrid w:val="0"/>
              <w:spacing w:line="360" w:lineRule="auto"/>
              <w:jc w:val="center"/>
              <w:rPr>
                <w:rFonts w:hint="eastAsia" w:ascii="宋体" w:hAnsi="宋体" w:eastAsia="宋体" w:cs="宋体"/>
                <w:spacing w:val="20"/>
                <w:sz w:val="24"/>
                <w:szCs w:val="24"/>
              </w:rPr>
            </w:pPr>
          </w:p>
        </w:tc>
      </w:tr>
      <w:tr w14:paraId="3A7DFE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E89F3A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D56365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F70C46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442AD6C4">
            <w:pPr>
              <w:adjustRightInd w:val="0"/>
              <w:snapToGrid w:val="0"/>
              <w:spacing w:line="360" w:lineRule="auto"/>
              <w:jc w:val="center"/>
              <w:rPr>
                <w:rFonts w:hint="eastAsia" w:ascii="宋体" w:hAnsi="宋体" w:eastAsia="宋体" w:cs="宋体"/>
                <w:spacing w:val="20"/>
                <w:sz w:val="24"/>
                <w:szCs w:val="24"/>
              </w:rPr>
            </w:pPr>
          </w:p>
        </w:tc>
      </w:tr>
      <w:tr w14:paraId="07060C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E8686A5">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9E81B57">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86DC9A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66DEA8FE">
            <w:pPr>
              <w:adjustRightInd w:val="0"/>
              <w:snapToGrid w:val="0"/>
              <w:spacing w:line="360" w:lineRule="auto"/>
              <w:jc w:val="center"/>
              <w:rPr>
                <w:rFonts w:hint="eastAsia" w:ascii="宋体" w:hAnsi="宋体" w:eastAsia="宋体" w:cs="宋体"/>
                <w:spacing w:val="20"/>
                <w:sz w:val="24"/>
                <w:szCs w:val="24"/>
              </w:rPr>
            </w:pPr>
          </w:p>
        </w:tc>
      </w:tr>
      <w:tr w14:paraId="34FC64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E19E6B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2B3A829">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146E58B">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67E0C542">
            <w:pPr>
              <w:adjustRightInd w:val="0"/>
              <w:snapToGrid w:val="0"/>
              <w:spacing w:line="360" w:lineRule="auto"/>
              <w:jc w:val="center"/>
              <w:rPr>
                <w:rFonts w:hint="eastAsia" w:ascii="宋体" w:hAnsi="宋体" w:eastAsia="宋体" w:cs="宋体"/>
                <w:spacing w:val="20"/>
                <w:sz w:val="24"/>
                <w:szCs w:val="24"/>
              </w:rPr>
            </w:pPr>
          </w:p>
        </w:tc>
      </w:tr>
      <w:tr w14:paraId="45B781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1B87372">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C31C1B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BE1798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63FEEC2E">
            <w:pPr>
              <w:adjustRightInd w:val="0"/>
              <w:snapToGrid w:val="0"/>
              <w:spacing w:line="360" w:lineRule="auto"/>
              <w:jc w:val="center"/>
              <w:rPr>
                <w:rFonts w:hint="eastAsia" w:ascii="宋体" w:hAnsi="宋体" w:eastAsia="宋体" w:cs="宋体"/>
                <w:spacing w:val="20"/>
                <w:sz w:val="24"/>
                <w:szCs w:val="24"/>
              </w:rPr>
            </w:pPr>
          </w:p>
        </w:tc>
      </w:tr>
      <w:tr w14:paraId="763952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FEF839">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F8567D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BEE7C3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37208920">
            <w:pPr>
              <w:adjustRightInd w:val="0"/>
              <w:snapToGrid w:val="0"/>
              <w:spacing w:line="360" w:lineRule="auto"/>
              <w:jc w:val="center"/>
              <w:rPr>
                <w:rFonts w:hint="eastAsia" w:ascii="宋体" w:hAnsi="宋体" w:eastAsia="宋体" w:cs="宋体"/>
                <w:spacing w:val="20"/>
                <w:sz w:val="24"/>
                <w:szCs w:val="24"/>
              </w:rPr>
            </w:pPr>
          </w:p>
        </w:tc>
      </w:tr>
      <w:tr w14:paraId="73C0DB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012D2CF">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D2DFAE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7FE85F9">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A665B13">
            <w:pPr>
              <w:adjustRightInd w:val="0"/>
              <w:snapToGrid w:val="0"/>
              <w:spacing w:line="360" w:lineRule="auto"/>
              <w:jc w:val="center"/>
              <w:rPr>
                <w:rFonts w:hint="eastAsia" w:ascii="宋体" w:hAnsi="宋体" w:eastAsia="宋体" w:cs="宋体"/>
                <w:spacing w:val="20"/>
                <w:sz w:val="24"/>
                <w:szCs w:val="24"/>
              </w:rPr>
            </w:pPr>
          </w:p>
        </w:tc>
      </w:tr>
    </w:tbl>
    <w:p w14:paraId="48C09A8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1FF64CF9">
      <w:pPr>
        <w:pStyle w:val="3"/>
        <w:adjustRightInd w:val="0"/>
        <w:snapToGrid w:val="0"/>
        <w:spacing w:before="156" w:beforeLines="50" w:line="360" w:lineRule="auto"/>
        <w:jc w:val="center"/>
        <w:rPr>
          <w:rFonts w:hint="eastAsia" w:ascii="宋体" w:hAnsi="宋体" w:eastAsia="宋体" w:cs="宋体"/>
          <w:sz w:val="24"/>
          <w:szCs w:val="24"/>
        </w:rPr>
      </w:pPr>
      <w:bookmarkStart w:id="61" w:name="_Toc27624"/>
      <w:r>
        <w:rPr>
          <w:rFonts w:hint="eastAsia" w:ascii="宋体" w:hAnsi="宋体" w:eastAsia="宋体" w:cs="@仿宋_GB2312"/>
          <w:bCs w:val="0"/>
          <w:color w:val="000000"/>
          <w:sz w:val="24"/>
          <w:szCs w:val="20"/>
        </w:rPr>
        <w:t>第二节 政府采购合同通用条款</w:t>
      </w:r>
      <w:bookmarkEnd w:id="61"/>
    </w:p>
    <w:p w14:paraId="46F3AAF2">
      <w:pPr>
        <w:tabs>
          <w:tab w:val="left" w:pos="8820"/>
          <w:tab w:val="left" w:pos="9345"/>
          <w:tab w:val="left" w:pos="9765"/>
        </w:tabs>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0CF1F2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1.1合同当事人</w:t>
      </w:r>
    </w:p>
    <w:p w14:paraId="38F0607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78B1211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3E4EB51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sz w:val="24"/>
          <w:szCs w:val="24"/>
        </w:rPr>
        <w:t>。</w:t>
      </w:r>
    </w:p>
    <w:p w14:paraId="6C84F4A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1.2本合同下列术语应解释为：</w:t>
      </w:r>
    </w:p>
    <w:p w14:paraId="43AAED08">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rPr>
        <w:t>国家法律、行政法规和规章制度规定或合同约定的作为合同组成部分的其他文件</w:t>
      </w:r>
      <w:r>
        <w:rPr>
          <w:rFonts w:hint="eastAsia" w:ascii="宋体" w:hAnsi="宋体" w:eastAsia="宋体" w:cs="宋体"/>
          <w:sz w:val="24"/>
          <w:szCs w:val="24"/>
        </w:rPr>
        <w:t>。</w:t>
      </w:r>
    </w:p>
    <w:p w14:paraId="0F542CA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2B41562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（3）“货物”系指乙方根据本合同规定须向甲方提供的各种形态和种类的物品，包括原材料、设备、产品（</w:t>
      </w:r>
      <w:r>
        <w:rPr>
          <w:rFonts w:hint="eastAsia" w:ascii="宋体" w:hAnsi="宋体" w:eastAsia="宋体" w:cs="宋体"/>
          <w:color w:val="000000"/>
          <w:sz w:val="24"/>
          <w:szCs w:val="24"/>
        </w:rPr>
        <w:t>包括软件）及相关的其备品备件、工具、手册及其他技术资料和材料等。</w:t>
      </w:r>
    </w:p>
    <w:p w14:paraId="049340C9">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（4）“</w:t>
      </w:r>
      <w:r>
        <w:rPr>
          <w:rFonts w:hint="eastAsia" w:ascii="宋体" w:hAnsi="宋体" w:eastAsia="宋体" w:cs="宋体"/>
          <w:sz w:val="24"/>
          <w:szCs w:val="24"/>
        </w:rPr>
        <w:t>相关</w:t>
      </w:r>
      <w:r>
        <w:rPr>
          <w:rFonts w:hint="eastAsia" w:ascii="宋体" w:hAnsi="宋体" w:eastAsia="宋体" w:cs="宋体"/>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02902FD">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60645E9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“联合体”系指由两个以上的自然人、法人或者非法人组织组成，以一个供应商的身份共同参加政府采购的主体</w:t>
      </w:r>
      <w:r>
        <w:rPr>
          <w:rFonts w:hint="eastAsia" w:ascii="宋体" w:hAnsi="宋体" w:eastAsia="宋体" w:cs="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058D363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（7）其他术语解释，见【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565F61C">
      <w:pPr>
        <w:numPr>
          <w:ilvl w:val="0"/>
          <w:numId w:val="6"/>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合同标的及金额</w:t>
      </w:r>
    </w:p>
    <w:p w14:paraId="039F5C01">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szCs w:val="24"/>
        </w:rPr>
      </w:pPr>
      <w:r>
        <w:rPr>
          <w:rFonts w:hint="eastAsia" w:ascii="宋体" w:hAnsi="宋体" w:eastAsia="宋体" w:cs="宋体"/>
          <w:color w:val="000000"/>
          <w:sz w:val="24"/>
          <w:szCs w:val="24"/>
        </w:rPr>
        <w:t>2.1 合同标的及金额应与中标（成交）结果一致。乙方为履行本合同而发生的所有费用均应包含在合同价款中，甲方不再另行支付其他任何费用。</w:t>
      </w:r>
    </w:p>
    <w:p w14:paraId="13993EF3">
      <w:pPr>
        <w:adjustRightInd w:val="0"/>
        <w:snapToGrid w:val="0"/>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 履行合同的时间、地点和方式</w:t>
      </w:r>
    </w:p>
    <w:p w14:paraId="7910A6A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sz w:val="24"/>
          <w:szCs w:val="24"/>
        </w:rPr>
        <w:t>乙方应当在约定的时间、地点，按照约定方式履行合同。</w:t>
      </w:r>
    </w:p>
    <w:p w14:paraId="0ED70FBF">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 甲方的权利和义务</w:t>
      </w:r>
    </w:p>
    <w:p w14:paraId="6B83BE3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38254E26">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甲方有权要求乙方按时提交各阶段有关安排计划，并有权定期核对乙方提供货物数量、规格、质量等内容。甲方有权督促乙方工作并要求乙方更换不符合要求的货物。</w:t>
      </w:r>
    </w:p>
    <w:p w14:paraId="0A33DF8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4.3 甲方有权要求乙方对缺陷部分予以修复，并按合同约定享有货物保修及其他合同约定的权利。</w:t>
      </w:r>
    </w:p>
    <w:p w14:paraId="0313CC3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4.4 甲方应当按照合同约定及时对交付的货物进行验收，</w:t>
      </w:r>
      <w:r>
        <w:rPr>
          <w:rFonts w:hint="eastAsia" w:ascii="宋体" w:hAnsi="宋体" w:eastAsia="宋体" w:cs="宋体"/>
          <w:sz w:val="24"/>
          <w:szCs w:val="24"/>
        </w:rPr>
        <w:t>未</w:t>
      </w:r>
      <w:r>
        <w:rPr>
          <w:rFonts w:hint="eastAsia" w:ascii="宋体" w:hAnsi="宋体" w:eastAsia="宋体" w:cs="宋体"/>
          <w:color w:val="000000"/>
          <w:sz w:val="24"/>
          <w:szCs w:val="24"/>
        </w:rPr>
        <w:t>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w:t>
      </w:r>
      <w:r>
        <w:rPr>
          <w:rFonts w:hint="eastAsia" w:ascii="宋体" w:hAnsi="宋体" w:eastAsia="宋体" w:cs="宋体"/>
          <w:color w:val="000000"/>
          <w:sz w:val="24"/>
          <w:szCs w:val="24"/>
        </w:rPr>
        <w:t>视为验收通过。</w:t>
      </w:r>
    </w:p>
    <w:p w14:paraId="298EF3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4.5 甲方应当根据合同约定及时向乙方支付合同价款，不得以内部人员变更、履行内部付款流程等为由，拒绝或迟延支付。</w:t>
      </w:r>
    </w:p>
    <w:p w14:paraId="6C1FC62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约定应由甲方承担的其他义务和责任。</w:t>
      </w:r>
    </w:p>
    <w:p w14:paraId="1A017214">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 乙方的权利和义务</w:t>
      </w:r>
    </w:p>
    <w:p w14:paraId="44822DD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5.1 签署合同后，乙方应确定项目负责人（或项目联系人），负责与本合同有关的事务。</w:t>
      </w:r>
    </w:p>
    <w:p w14:paraId="5124D93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DADB321">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5BBDA98A">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161E07F3">
      <w:pPr>
        <w:numPr>
          <w:ilvl w:val="0"/>
          <w:numId w:val="7"/>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合同履行</w:t>
      </w:r>
    </w:p>
    <w:p w14:paraId="1923AF9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约定顺序履行合同义务；如果没有先后顺序的，应当同时履行。</w:t>
      </w:r>
    </w:p>
    <w:p w14:paraId="09135A0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46712D76">
      <w:pPr>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 货物包装、运输、保险和交付要求</w:t>
      </w:r>
    </w:p>
    <w:p w14:paraId="7EE9D1D1">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本合同</w:t>
      </w:r>
      <w:r>
        <w:rPr>
          <w:rFonts w:hint="eastAsia" w:ascii="宋体" w:hAnsi="宋体" w:eastAsia="宋体" w:cs="宋体"/>
          <w:bCs/>
          <w:color w:val="000000"/>
          <w:sz w:val="24"/>
          <w:szCs w:val="24"/>
        </w:rPr>
        <w:t>涉及商品包装、快递包装的，</w:t>
      </w:r>
      <w:r>
        <w:rPr>
          <w:rFonts w:hint="eastAsia" w:ascii="宋体" w:hAnsi="宋体" w:eastAsia="宋体" w:cs="宋体"/>
          <w:color w:val="000000"/>
          <w:sz w:val="24"/>
          <w:szCs w:val="24"/>
        </w:rPr>
        <w:t>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包装应适应远距离运输、防潮、防震、防锈和防野蛮装卸等要求，确保货物安全无损地运抵</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约定的</w:t>
      </w:r>
      <w:r>
        <w:rPr>
          <w:rFonts w:hint="eastAsia" w:ascii="宋体" w:hAnsi="宋体" w:eastAsia="宋体" w:cs="宋体"/>
          <w:color w:val="000000"/>
          <w:sz w:val="24"/>
          <w:szCs w:val="24"/>
        </w:rPr>
        <w:t>指定现场。</w:t>
      </w:r>
    </w:p>
    <w:p w14:paraId="6B2349D7">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乙方负责办理将货物运抵本合同规定的交货地点，并装卸、交付至甲方的一切运输事项，相关费用应包含在合同价款中。</w:t>
      </w:r>
    </w:p>
    <w:p w14:paraId="43D4B451">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 货物保险要求按</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规定执行</w:t>
      </w:r>
      <w:r>
        <w:rPr>
          <w:rFonts w:hint="eastAsia" w:ascii="宋体" w:hAnsi="宋体" w:eastAsia="宋体" w:cs="宋体"/>
          <w:color w:val="000000"/>
          <w:sz w:val="24"/>
          <w:szCs w:val="24"/>
        </w:rPr>
        <w:t>。</w:t>
      </w:r>
    </w:p>
    <w:p w14:paraId="521660F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F92BFE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7.5 乙方在运输到达之前应提前通知甲方，并提示货物运输装卸的注意事项，甲方配合乙方做好货物的接收工作。</w:t>
      </w:r>
    </w:p>
    <w:p w14:paraId="7BD877B3">
      <w:pPr>
        <w:pStyle w:val="71"/>
        <w:spacing w:line="360" w:lineRule="auto"/>
        <w:ind w:firstLine="480"/>
        <w:rPr>
          <w:rFonts w:hint="eastAsia"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3A75011E">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color w:val="000000"/>
          <w:sz w:val="24"/>
          <w:szCs w:val="24"/>
        </w:rPr>
        <w:t xml:space="preserve">8. </w:t>
      </w:r>
      <w:r>
        <w:rPr>
          <w:rFonts w:hint="eastAsia" w:ascii="宋体" w:hAnsi="宋体" w:eastAsia="宋体" w:cs="宋体"/>
          <w:b/>
          <w:sz w:val="24"/>
          <w:szCs w:val="24"/>
        </w:rPr>
        <w:t>质量标准和保证</w:t>
      </w:r>
    </w:p>
    <w:p w14:paraId="35B8B5BD">
      <w:pPr>
        <w:pStyle w:val="13"/>
        <w:adjustRightInd w:val="0"/>
        <w:snapToGrid w:val="0"/>
        <w:spacing w:line="360" w:lineRule="auto"/>
        <w:ind w:firstLine="480" w:firstLineChars="200"/>
        <w:jc w:val="left"/>
        <w:rPr>
          <w:rFonts w:hint="eastAsia" w:hAnsi="宋体" w:eastAsia="宋体" w:cs="宋体"/>
          <w:b/>
          <w:sz w:val="24"/>
          <w:szCs w:val="24"/>
        </w:rPr>
      </w:pPr>
      <w:r>
        <w:rPr>
          <w:rFonts w:hint="eastAsia" w:hAnsi="宋体" w:eastAsia="宋体" w:cs="宋体"/>
          <w:sz w:val="24"/>
          <w:szCs w:val="24"/>
        </w:rPr>
        <w:t>8.1 质量标准</w:t>
      </w:r>
    </w:p>
    <w:p w14:paraId="0A20E55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（1）本合同下提供的货物应符合合同</w:t>
      </w:r>
      <w:r>
        <w:rPr>
          <w:rFonts w:hint="eastAsia" w:ascii="宋体" w:hAnsi="宋体" w:eastAsia="宋体" w:cs="宋体"/>
          <w:color w:val="000000"/>
          <w:sz w:val="24"/>
          <w:szCs w:val="24"/>
        </w:rPr>
        <w:t>约定的</w:t>
      </w:r>
      <w:r>
        <w:rPr>
          <w:rFonts w:hint="eastAsia" w:ascii="宋体" w:hAnsi="宋体" w:eastAsia="宋体" w:cs="宋体"/>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B0AC745">
      <w:pPr>
        <w:pStyle w:val="13"/>
        <w:adjustRightInd w:val="0"/>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（2）采用中华人民共和国法定计量单位。</w:t>
      </w:r>
    </w:p>
    <w:p w14:paraId="578B704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1B5FB90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424900F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保证</w:t>
      </w:r>
    </w:p>
    <w:p w14:paraId="05B757B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65AC68E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2241884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471649F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rPr>
        <w:t>5</w:t>
      </w:r>
      <w:r>
        <w:rPr>
          <w:rFonts w:hint="eastAsia" w:ascii="宋体" w:hAnsi="宋体" w:eastAsia="宋体" w:cs="宋体"/>
          <w:sz w:val="24"/>
          <w:szCs w:val="24"/>
        </w:rPr>
        <w:t>.1条规定以书面形式</w:t>
      </w:r>
      <w:r>
        <w:rPr>
          <w:rFonts w:hint="eastAsia" w:ascii="宋体" w:hAnsi="宋体" w:eastAsia="宋体" w:cs="宋体"/>
          <w:color w:val="000000"/>
          <w:sz w:val="24"/>
          <w:szCs w:val="24"/>
        </w:rPr>
        <w:t>追究</w:t>
      </w:r>
      <w:r>
        <w:rPr>
          <w:rFonts w:hint="eastAsia" w:ascii="宋体" w:hAnsi="宋体" w:eastAsia="宋体" w:cs="宋体"/>
          <w:sz w:val="24"/>
          <w:szCs w:val="24"/>
        </w:rPr>
        <w:t>乙方</w:t>
      </w:r>
      <w:r>
        <w:rPr>
          <w:rFonts w:hint="eastAsia" w:ascii="宋体" w:hAnsi="宋体" w:eastAsia="宋体" w:cs="宋体"/>
          <w:color w:val="000000"/>
          <w:sz w:val="24"/>
          <w:szCs w:val="24"/>
        </w:rPr>
        <w:t>的违约责任</w:t>
      </w:r>
      <w:r>
        <w:rPr>
          <w:rFonts w:hint="eastAsia" w:ascii="宋体" w:hAnsi="宋体" w:eastAsia="宋体" w:cs="宋体"/>
          <w:sz w:val="24"/>
          <w:szCs w:val="24"/>
        </w:rPr>
        <w:t>。</w:t>
      </w:r>
    </w:p>
    <w:p w14:paraId="3D203C5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18B84EAB">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sz w:val="24"/>
          <w:szCs w:val="24"/>
        </w:rPr>
        <w:t>9</w:t>
      </w:r>
      <w:r>
        <w:rPr>
          <w:rFonts w:hint="eastAsia" w:ascii="宋体" w:hAnsi="宋体" w:eastAsia="宋体" w:cs="宋体"/>
          <w:b/>
          <w:bCs/>
          <w:sz w:val="24"/>
          <w:szCs w:val="24"/>
        </w:rPr>
        <w:t>.</w:t>
      </w:r>
      <w:r>
        <w:rPr>
          <w:rFonts w:hint="eastAsia" w:ascii="宋体" w:hAnsi="宋体" w:eastAsia="宋体" w:cs="宋体"/>
          <w:b/>
          <w:bCs/>
          <w:color w:val="000000"/>
          <w:sz w:val="24"/>
          <w:szCs w:val="24"/>
        </w:rPr>
        <w:t xml:space="preserve"> </w:t>
      </w:r>
      <w:r>
        <w:rPr>
          <w:rFonts w:hint="eastAsia" w:ascii="宋体" w:hAnsi="宋体" w:eastAsia="宋体" w:cs="宋体"/>
          <w:b/>
          <w:bCs/>
          <w:sz w:val="24"/>
          <w:szCs w:val="24"/>
        </w:rPr>
        <w:t>权利瑕疵担保</w:t>
      </w:r>
    </w:p>
    <w:p w14:paraId="71AEC74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9.1 乙方保证对其出售的货物享有合法的权利。</w:t>
      </w:r>
    </w:p>
    <w:p w14:paraId="591F710A">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9.2 </w:t>
      </w:r>
      <w:r>
        <w:rPr>
          <w:rFonts w:hint="eastAsia" w:ascii="宋体" w:hAnsi="宋体" w:eastAsia="宋体" w:cs="宋体"/>
          <w:sz w:val="24"/>
          <w:szCs w:val="24"/>
        </w:rPr>
        <w:t>乙方保证在交付的货物上不存在抵押权等担保物权。</w:t>
      </w:r>
    </w:p>
    <w:p w14:paraId="264077D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 如甲方使用上述货物构成对第三人侵权的，则由乙方承担全部责任。</w:t>
      </w:r>
    </w:p>
    <w:p w14:paraId="1242E3A1">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 知识产权保护</w:t>
      </w:r>
    </w:p>
    <w:p w14:paraId="2B234D8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10.1 乙方对其所销售的货物应当享有知识产权或经权利人合法授权，保证没有侵犯任</w:t>
      </w:r>
      <w:r>
        <w:rPr>
          <w:rFonts w:hint="eastAsia" w:ascii="宋体" w:hAnsi="宋体" w:eastAsia="宋体" w:cs="宋体"/>
          <w:sz w:val="24"/>
          <w:szCs w:val="24"/>
        </w:rPr>
        <w:t>何第三人的知识产权等权利。</w:t>
      </w:r>
      <w:bookmarkStart w:id="62"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2"/>
      <w:r>
        <w:rPr>
          <w:rFonts w:hint="eastAsia" w:ascii="宋体" w:hAnsi="宋体" w:eastAsia="宋体" w:cs="宋体"/>
          <w:sz w:val="24"/>
          <w:szCs w:val="24"/>
        </w:rPr>
        <w:t>。</w:t>
      </w:r>
    </w:p>
    <w:p w14:paraId="0461730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11. 保密义务</w:t>
      </w:r>
    </w:p>
    <w:p w14:paraId="2985D41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0E26515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12. 合同价款支付</w:t>
      </w:r>
    </w:p>
    <w:p w14:paraId="6F0A7DE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008CA27F">
      <w:pPr>
        <w:pStyle w:val="3"/>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2E428F9F">
      <w:pPr>
        <w:pStyle w:val="9"/>
        <w:spacing w:after="0" w:line="360" w:lineRule="auto"/>
        <w:rPr>
          <w:rFonts w:hint="eastAsia"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4A8C840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0BB2E26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68A3FBA1">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75F93F81">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760626E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650F739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1CD3261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6B68912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25954E6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6BEC7E2E">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6AB1AB9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3D10838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3D92399E">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15. 违约责任</w:t>
      </w:r>
    </w:p>
    <w:p w14:paraId="2DB933FF">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15.1质量瑕疵的违约责任</w:t>
      </w:r>
    </w:p>
    <w:p w14:paraId="350C900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3DFF61CC">
      <w:pPr>
        <w:autoSpaceDE w:val="0"/>
        <w:autoSpaceDN w:val="0"/>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15.2 迟延交货的违约责任</w:t>
      </w:r>
    </w:p>
    <w:p w14:paraId="09579A7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0CE7CE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0C9AC5C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 迟延支付的违约责任</w:t>
      </w:r>
    </w:p>
    <w:p w14:paraId="28A1E93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667CAF5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58609D2C">
      <w:pPr>
        <w:numPr>
          <w:ilvl w:val="0"/>
          <w:numId w:val="8"/>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0D7A986C">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16.1合同的变更</w:t>
      </w:r>
    </w:p>
    <w:p w14:paraId="33362F3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40BF265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16.2合同的中止</w:t>
      </w:r>
    </w:p>
    <w:p w14:paraId="002F39D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2EC9C8B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E25DA65">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5D38023F">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48BB158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16.3合同的终止</w:t>
      </w:r>
    </w:p>
    <w:p w14:paraId="4C35084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（1）合同因有效期限届满而终止；</w:t>
      </w:r>
    </w:p>
    <w:p w14:paraId="298B3C6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5D99D0A7">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70E67334">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3DE783E">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17. 合同分包</w:t>
      </w:r>
    </w:p>
    <w:p w14:paraId="18B7C12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5C7A052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502593E5">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18. 不可抗力</w:t>
      </w:r>
    </w:p>
    <w:p w14:paraId="4CA79E6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5574593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6B905D1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C510737">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19. 解决争议的方法</w:t>
      </w:r>
    </w:p>
    <w:p w14:paraId="6B8E8F30">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571805D8">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4FA50E6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0A266495">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20. 政府采购政策</w:t>
      </w:r>
    </w:p>
    <w:p w14:paraId="7DED4F7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140E6FE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08E8E64A">
      <w:pPr>
        <w:pStyle w:val="9"/>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D75CC7">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21. 法律适用</w:t>
      </w:r>
    </w:p>
    <w:p w14:paraId="060F2B78">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0F0340A9">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0AD4515D">
      <w:pPr>
        <w:numPr>
          <w:ilvl w:val="255"/>
          <w:numId w:val="0"/>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22. 通知</w:t>
      </w:r>
    </w:p>
    <w:p w14:paraId="0E421895">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18B5BDA9">
      <w:pPr>
        <w:pStyle w:val="71"/>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0F39B259">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337BAB6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2A6BEC5B">
      <w:pPr>
        <w:numPr>
          <w:ilvl w:val="0"/>
          <w:numId w:val="9"/>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095739A7">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724B5FE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p>
    <w:p w14:paraId="50AC2A5E">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77E22A31">
      <w:pPr>
        <w:rPr>
          <w:rFonts w:hint="eastAsia" w:asciiTheme="minorEastAsia" w:hAnsiTheme="minorEastAsia" w:eastAsiaTheme="minorEastAsia"/>
          <w:b/>
          <w:color w:val="000000" w:themeColor="text1"/>
          <w:sz w:val="24"/>
          <w14:textFill>
            <w14:solidFill>
              <w14:schemeClr w14:val="tx1"/>
            </w14:solidFill>
          </w14:textFill>
        </w:rPr>
      </w:pPr>
    </w:p>
    <w:p w14:paraId="3A799608">
      <w:pPr>
        <w:rPr>
          <w:rFonts w:hint="eastAsia" w:asciiTheme="minorEastAsia" w:hAnsiTheme="minorEastAsia" w:eastAsiaTheme="minorEastAsia"/>
          <w:b/>
          <w:color w:val="000000" w:themeColor="text1"/>
          <w:sz w:val="24"/>
          <w14:textFill>
            <w14:solidFill>
              <w14:schemeClr w14:val="tx1"/>
            </w14:solidFill>
          </w14:textFill>
        </w:rPr>
      </w:pPr>
    </w:p>
    <w:p w14:paraId="657D910A">
      <w:pPr>
        <w:rPr>
          <w:rFonts w:hint="eastAsia" w:asciiTheme="minorEastAsia" w:hAnsiTheme="minorEastAsia" w:eastAsiaTheme="minorEastAsia"/>
          <w:b/>
          <w:color w:val="000000" w:themeColor="text1"/>
          <w:sz w:val="24"/>
          <w14:textFill>
            <w14:solidFill>
              <w14:schemeClr w14:val="tx1"/>
            </w14:solidFill>
          </w14:textFill>
        </w:rPr>
      </w:pPr>
    </w:p>
    <w:p w14:paraId="1D320833">
      <w:pPr>
        <w:rPr>
          <w:rFonts w:hint="eastAsia" w:asciiTheme="minorEastAsia" w:hAnsiTheme="minorEastAsia" w:eastAsiaTheme="minorEastAsia"/>
          <w:b/>
          <w:color w:val="000000" w:themeColor="text1"/>
          <w:sz w:val="24"/>
          <w14:textFill>
            <w14:solidFill>
              <w14:schemeClr w14:val="tx1"/>
            </w14:solidFill>
          </w14:textFill>
        </w:rPr>
      </w:pPr>
    </w:p>
    <w:p w14:paraId="23713EA8">
      <w:pPr>
        <w:rPr>
          <w:rFonts w:hint="eastAsia" w:asciiTheme="minorEastAsia" w:hAnsiTheme="minorEastAsia" w:eastAsiaTheme="minorEastAsia"/>
          <w:b/>
          <w:color w:val="000000" w:themeColor="text1"/>
          <w:sz w:val="24"/>
          <w14:textFill>
            <w14:solidFill>
              <w14:schemeClr w14:val="tx1"/>
            </w14:solidFill>
          </w14:textFill>
        </w:rPr>
      </w:pPr>
    </w:p>
    <w:p w14:paraId="4A7D7A5D">
      <w:pPr>
        <w:rPr>
          <w:rFonts w:hint="eastAsia" w:asciiTheme="minorEastAsia" w:hAnsiTheme="minorEastAsia" w:eastAsiaTheme="minorEastAsia"/>
          <w:b/>
          <w:color w:val="000000" w:themeColor="text1"/>
          <w:sz w:val="24"/>
          <w14:textFill>
            <w14:solidFill>
              <w14:schemeClr w14:val="tx1"/>
            </w14:solidFill>
          </w14:textFill>
        </w:rPr>
      </w:pPr>
    </w:p>
    <w:p w14:paraId="4ACC18A0">
      <w:pPr>
        <w:rPr>
          <w:rFonts w:hint="eastAsia" w:asciiTheme="minorEastAsia" w:hAnsiTheme="minorEastAsia" w:eastAsiaTheme="minorEastAsia"/>
          <w:b/>
          <w:color w:val="000000" w:themeColor="text1"/>
          <w:sz w:val="24"/>
          <w14:textFill>
            <w14:solidFill>
              <w14:schemeClr w14:val="tx1"/>
            </w14:solidFill>
          </w14:textFill>
        </w:rPr>
      </w:pPr>
    </w:p>
    <w:p w14:paraId="12D99FF9">
      <w:pPr>
        <w:rPr>
          <w:rFonts w:hint="eastAsia" w:asciiTheme="minorEastAsia" w:hAnsiTheme="minorEastAsia" w:eastAsiaTheme="minorEastAsia"/>
          <w:b/>
          <w:color w:val="000000" w:themeColor="text1"/>
          <w:sz w:val="24"/>
          <w14:textFill>
            <w14:solidFill>
              <w14:schemeClr w14:val="tx1"/>
            </w14:solidFill>
          </w14:textFill>
        </w:rPr>
      </w:pPr>
    </w:p>
    <w:p w14:paraId="41DAD1DF">
      <w:pPr>
        <w:rPr>
          <w:rFonts w:hint="eastAsia" w:asciiTheme="minorEastAsia" w:hAnsiTheme="minorEastAsia" w:eastAsiaTheme="minorEastAsia"/>
          <w:b/>
          <w:color w:val="000000" w:themeColor="text1"/>
          <w:sz w:val="24"/>
          <w14:textFill>
            <w14:solidFill>
              <w14:schemeClr w14:val="tx1"/>
            </w14:solidFill>
          </w14:textFill>
        </w:rPr>
      </w:pPr>
    </w:p>
    <w:p w14:paraId="02B23D9E">
      <w:pPr>
        <w:rPr>
          <w:rFonts w:hint="eastAsia" w:asciiTheme="minorEastAsia" w:hAnsiTheme="minorEastAsia" w:eastAsiaTheme="minorEastAsia"/>
          <w:b/>
          <w:color w:val="000000" w:themeColor="text1"/>
          <w:sz w:val="24"/>
          <w14:textFill>
            <w14:solidFill>
              <w14:schemeClr w14:val="tx1"/>
            </w14:solidFill>
          </w14:textFill>
        </w:rPr>
      </w:pPr>
    </w:p>
    <w:p w14:paraId="0AF29591">
      <w:pPr>
        <w:rPr>
          <w:rFonts w:hint="eastAsia" w:asciiTheme="minorEastAsia" w:hAnsiTheme="minorEastAsia" w:eastAsiaTheme="minorEastAsia"/>
          <w:b/>
          <w:color w:val="000000" w:themeColor="text1"/>
          <w:sz w:val="24"/>
          <w14:textFill>
            <w14:solidFill>
              <w14:schemeClr w14:val="tx1"/>
            </w14:solidFill>
          </w14:textFill>
        </w:rPr>
      </w:pPr>
    </w:p>
    <w:p w14:paraId="176093E1">
      <w:pPr>
        <w:rPr>
          <w:rFonts w:hint="eastAsia" w:asciiTheme="minorEastAsia" w:hAnsiTheme="minorEastAsia" w:eastAsiaTheme="minorEastAsia"/>
          <w:b/>
          <w:color w:val="000000" w:themeColor="text1"/>
          <w:sz w:val="24"/>
          <w14:textFill>
            <w14:solidFill>
              <w14:schemeClr w14:val="tx1"/>
            </w14:solidFill>
          </w14:textFill>
        </w:rPr>
      </w:pPr>
    </w:p>
    <w:p w14:paraId="6F15CBAF">
      <w:pPr>
        <w:rPr>
          <w:rFonts w:hint="eastAsia" w:asciiTheme="minorEastAsia" w:hAnsiTheme="minorEastAsia" w:eastAsiaTheme="minorEastAsia"/>
          <w:b/>
          <w:color w:val="000000" w:themeColor="text1"/>
          <w:sz w:val="24"/>
          <w14:textFill>
            <w14:solidFill>
              <w14:schemeClr w14:val="tx1"/>
            </w14:solidFill>
          </w14:textFill>
        </w:rPr>
      </w:pPr>
    </w:p>
    <w:p w14:paraId="3233E8EE">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3418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7BC75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39BC02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0928818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71FEB3B8">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不接受联合体 </w:t>
            </w:r>
          </w:p>
        </w:tc>
      </w:tr>
      <w:tr w14:paraId="35E3E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4F9648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E92E17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23DF87B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51654A6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无</w:t>
            </w:r>
          </w:p>
        </w:tc>
      </w:tr>
      <w:tr w14:paraId="450FB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387DE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6438AB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682C9ED6">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12D65F39">
            <w:pPr>
              <w:adjustRightInd w:val="0"/>
              <w:snapToGrid w:val="0"/>
              <w:jc w:val="left"/>
              <w:rPr>
                <w:rFonts w:hint="eastAsia" w:ascii="宋体" w:hAnsi="宋体" w:eastAsia="宋体" w:cs="宋体"/>
                <w:sz w:val="24"/>
                <w:szCs w:val="24"/>
              </w:rPr>
            </w:pPr>
          </w:p>
        </w:tc>
      </w:tr>
      <w:tr w14:paraId="4433AB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8FE3F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629406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6798F97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72A878EA">
            <w:pPr>
              <w:adjustRightInd w:val="0"/>
              <w:snapToGrid w:val="0"/>
              <w:jc w:val="left"/>
              <w:rPr>
                <w:rFonts w:hint="eastAsia" w:ascii="宋体" w:hAnsi="宋体" w:eastAsia="宋体" w:cs="宋体"/>
                <w:sz w:val="24"/>
                <w:szCs w:val="24"/>
              </w:rPr>
            </w:pPr>
          </w:p>
        </w:tc>
      </w:tr>
      <w:tr w14:paraId="5F2983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56C9B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5850A35">
            <w:pPr>
              <w:snapToGrid w:val="0"/>
              <w:jc w:val="center"/>
              <w:rPr>
                <w:rFonts w:hint="eastAsia"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6BE56AD8">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5B40C745">
            <w:pPr>
              <w:adjustRightInd w:val="0"/>
              <w:snapToGrid w:val="0"/>
              <w:jc w:val="left"/>
              <w:rPr>
                <w:rFonts w:hint="eastAsia" w:ascii="宋体" w:hAnsi="宋体" w:eastAsia="宋体" w:cs="宋体"/>
                <w:sz w:val="24"/>
                <w:szCs w:val="24"/>
              </w:rPr>
            </w:pPr>
          </w:p>
        </w:tc>
      </w:tr>
      <w:tr w14:paraId="189644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B9B6F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DADCA39">
            <w:pPr>
              <w:snapToGrid w:val="0"/>
              <w:jc w:val="center"/>
              <w:rPr>
                <w:rFonts w:hint="eastAsia"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7F33BD0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7EE7AAF4">
            <w:pPr>
              <w:adjustRightInd w:val="0"/>
              <w:snapToGrid w:val="0"/>
              <w:jc w:val="left"/>
              <w:rPr>
                <w:rFonts w:hint="eastAsia" w:ascii="宋体" w:hAnsi="宋体" w:eastAsia="宋体" w:cs="宋体"/>
                <w:sz w:val="24"/>
                <w:szCs w:val="24"/>
              </w:rPr>
            </w:pPr>
          </w:p>
        </w:tc>
      </w:tr>
      <w:tr w14:paraId="07B4F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7D8928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A7A2CE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2C191D9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5A90FFDF">
            <w:pPr>
              <w:rPr>
                <w:rFonts w:hint="eastAsia" w:ascii="宋体" w:hAnsi="宋体" w:eastAsia="宋体" w:cs="宋体"/>
                <w:sz w:val="24"/>
                <w:szCs w:val="24"/>
              </w:rPr>
            </w:pPr>
          </w:p>
        </w:tc>
      </w:tr>
      <w:tr w14:paraId="7CEFC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531C535">
            <w:pPr>
              <w:adjustRightInd w:val="0"/>
              <w:snapToGrid w:val="0"/>
              <w:jc w:val="center"/>
              <w:rPr>
                <w:rFonts w:hint="eastAsia" w:ascii="宋体" w:hAnsi="宋体" w:eastAsia="宋体" w:cs="宋体"/>
                <w:sz w:val="24"/>
                <w:szCs w:val="24"/>
              </w:rPr>
            </w:pPr>
          </w:p>
        </w:tc>
        <w:tc>
          <w:tcPr>
            <w:tcW w:w="1742" w:type="dxa"/>
            <w:vAlign w:val="center"/>
          </w:tcPr>
          <w:p w14:paraId="216763B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166A0934">
            <w:pPr>
              <w:rPr>
                <w:rFonts w:hint="eastAsia" w:ascii="宋体" w:hAnsi="宋体" w:eastAsia="宋体" w:cs="宋体"/>
                <w:sz w:val="24"/>
                <w:szCs w:val="24"/>
              </w:rPr>
            </w:pPr>
          </w:p>
        </w:tc>
      </w:tr>
      <w:tr w14:paraId="4FB369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554BCC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ED9F61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3AC23F6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4907EA46">
            <w:pPr>
              <w:rPr>
                <w:rFonts w:hint="eastAsia" w:ascii="宋体" w:hAnsi="宋体" w:eastAsia="宋体" w:cs="宋体"/>
                <w:sz w:val="24"/>
                <w:szCs w:val="24"/>
              </w:rPr>
            </w:pPr>
          </w:p>
        </w:tc>
      </w:tr>
      <w:tr w14:paraId="7D558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0EA016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C452B1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24937E5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496330D7">
            <w:pPr>
              <w:rPr>
                <w:rFonts w:hint="eastAsia" w:ascii="宋体" w:hAnsi="宋体" w:eastAsia="宋体" w:cs="宋体"/>
                <w:sz w:val="24"/>
                <w:szCs w:val="24"/>
              </w:rPr>
            </w:pPr>
          </w:p>
        </w:tc>
      </w:tr>
      <w:tr w14:paraId="27D48B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7831C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21BB93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1C9DB68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6970CF7B">
            <w:pPr>
              <w:autoSpaceDE w:val="0"/>
              <w:autoSpaceDN w:val="0"/>
              <w:adjustRightInd w:val="0"/>
              <w:snapToGrid w:val="0"/>
              <w:ind w:firstLine="480" w:firstLineChars="200"/>
              <w:jc w:val="left"/>
              <w:rPr>
                <w:rFonts w:hint="eastAsia" w:ascii="宋体" w:hAnsi="宋体" w:eastAsia="宋体" w:cs="宋体"/>
                <w:sz w:val="24"/>
                <w:szCs w:val="24"/>
              </w:rPr>
            </w:pPr>
          </w:p>
        </w:tc>
      </w:tr>
      <w:tr w14:paraId="144731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F7D9C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26B91C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73C5106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货物质量缺陷</w:t>
            </w:r>
          </w:p>
          <w:p w14:paraId="6A1342B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FF27A35">
            <w:pPr>
              <w:adjustRightInd w:val="0"/>
              <w:snapToGrid w:val="0"/>
              <w:jc w:val="left"/>
              <w:rPr>
                <w:rFonts w:hint="eastAsia" w:ascii="宋体" w:hAnsi="宋体" w:eastAsia="宋体" w:cs="宋体"/>
                <w:sz w:val="24"/>
                <w:szCs w:val="24"/>
              </w:rPr>
            </w:pPr>
          </w:p>
        </w:tc>
      </w:tr>
      <w:tr w14:paraId="6C620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3EF07F">
            <w:pPr>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9CF4D5">
            <w:pPr>
              <w:pStyle w:val="71"/>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3F6947CD">
            <w:pPr>
              <w:adjustRightInd w:val="0"/>
              <w:snapToGrid w:val="0"/>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44F454B2">
            <w:pPr>
              <w:adjustRightInd w:val="0"/>
              <w:snapToGrid w:val="0"/>
              <w:jc w:val="left"/>
              <w:rPr>
                <w:rFonts w:hint="eastAsia" w:ascii="宋体" w:hAnsi="宋体" w:eastAsia="宋体" w:cs="宋体"/>
                <w:sz w:val="24"/>
                <w:szCs w:val="24"/>
              </w:rPr>
            </w:pPr>
          </w:p>
        </w:tc>
      </w:tr>
      <w:tr w14:paraId="6A5773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A44F4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8186F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1524AD5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3B19DD9C">
            <w:pPr>
              <w:adjustRightInd w:val="0"/>
              <w:snapToGrid w:val="0"/>
              <w:jc w:val="left"/>
              <w:rPr>
                <w:rFonts w:hint="eastAsia" w:ascii="宋体" w:hAnsi="宋体" w:eastAsia="宋体" w:cs="宋体"/>
                <w:sz w:val="24"/>
                <w:szCs w:val="24"/>
              </w:rPr>
            </w:pPr>
          </w:p>
        </w:tc>
      </w:tr>
      <w:tr w14:paraId="0EB5C4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7FE858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A563EC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19B40A6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2AFEDECA">
            <w:pPr>
              <w:adjustRightInd w:val="0"/>
              <w:snapToGrid w:val="0"/>
              <w:jc w:val="left"/>
              <w:rPr>
                <w:rFonts w:hint="eastAsia" w:ascii="宋体" w:hAnsi="宋体" w:eastAsia="宋体" w:cs="宋体"/>
                <w:sz w:val="24"/>
                <w:szCs w:val="24"/>
              </w:rPr>
            </w:pPr>
          </w:p>
        </w:tc>
      </w:tr>
      <w:tr w14:paraId="661C82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2DEF7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347DD6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27049A8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76A9AB46">
            <w:pPr>
              <w:adjustRightInd w:val="0"/>
              <w:snapToGrid w:val="0"/>
              <w:jc w:val="left"/>
              <w:rPr>
                <w:rFonts w:hint="eastAsia" w:ascii="宋体" w:hAnsi="宋体" w:eastAsia="宋体" w:cs="宋体"/>
                <w:sz w:val="24"/>
                <w:szCs w:val="24"/>
              </w:rPr>
            </w:pPr>
          </w:p>
        </w:tc>
      </w:tr>
      <w:tr w14:paraId="77B9FA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EB5526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D284AE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4DCDA2EE">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64F074B4">
            <w:pPr>
              <w:adjustRightInd w:val="0"/>
              <w:snapToGrid w:val="0"/>
              <w:jc w:val="left"/>
              <w:rPr>
                <w:rFonts w:hint="eastAsia" w:ascii="宋体" w:hAnsi="宋体" w:eastAsia="宋体" w:cs="宋体"/>
                <w:sz w:val="24"/>
                <w:szCs w:val="24"/>
              </w:rPr>
            </w:pPr>
          </w:p>
        </w:tc>
      </w:tr>
      <w:tr w14:paraId="6F283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4DE1DA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823E7B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247DD1E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09E9F352">
            <w:pPr>
              <w:adjustRightInd w:val="0"/>
              <w:snapToGrid w:val="0"/>
              <w:jc w:val="left"/>
              <w:rPr>
                <w:rFonts w:hint="eastAsia" w:ascii="宋体" w:hAnsi="宋体" w:eastAsia="宋体" w:cs="宋体"/>
                <w:sz w:val="24"/>
                <w:szCs w:val="24"/>
              </w:rPr>
            </w:pPr>
          </w:p>
        </w:tc>
      </w:tr>
      <w:tr w14:paraId="0F38C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90A4B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90C707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7D43CA5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2CB74E05">
            <w:pPr>
              <w:adjustRightInd w:val="0"/>
              <w:snapToGrid w:val="0"/>
              <w:jc w:val="left"/>
              <w:rPr>
                <w:rFonts w:hint="eastAsia" w:ascii="宋体" w:hAnsi="宋体" w:eastAsia="宋体" w:cs="宋体"/>
                <w:sz w:val="24"/>
                <w:szCs w:val="24"/>
              </w:rPr>
            </w:pPr>
          </w:p>
        </w:tc>
      </w:tr>
      <w:tr w14:paraId="46495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80890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B16B69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0167131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6A547CEC">
            <w:pPr>
              <w:adjustRightInd w:val="0"/>
              <w:snapToGrid w:val="0"/>
              <w:jc w:val="left"/>
              <w:rPr>
                <w:rFonts w:hint="eastAsia" w:ascii="宋体" w:hAnsi="宋体" w:eastAsia="宋体" w:cs="宋体"/>
                <w:sz w:val="24"/>
                <w:szCs w:val="24"/>
              </w:rPr>
            </w:pPr>
          </w:p>
        </w:tc>
      </w:tr>
      <w:tr w14:paraId="7681F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B1B90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B135F4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613C54E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62912D41">
            <w:pPr>
              <w:adjustRightInd w:val="0"/>
              <w:snapToGrid w:val="0"/>
              <w:jc w:val="left"/>
              <w:rPr>
                <w:rFonts w:hint="eastAsia" w:ascii="宋体" w:hAnsi="宋体" w:eastAsia="宋体" w:cs="宋体"/>
                <w:sz w:val="24"/>
                <w:szCs w:val="24"/>
                <w:u w:val="single"/>
              </w:rPr>
            </w:pPr>
          </w:p>
        </w:tc>
      </w:tr>
      <w:tr w14:paraId="329A4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03778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70D47A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0382311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34A17F38">
            <w:pPr>
              <w:adjustRightInd w:val="0"/>
              <w:snapToGrid w:val="0"/>
              <w:jc w:val="left"/>
              <w:rPr>
                <w:rFonts w:hint="eastAsia" w:ascii="宋体" w:hAnsi="宋体" w:eastAsia="宋体" w:cs="宋体"/>
                <w:sz w:val="24"/>
                <w:szCs w:val="24"/>
                <w:u w:val="single"/>
              </w:rPr>
            </w:pPr>
          </w:p>
        </w:tc>
      </w:tr>
      <w:tr w14:paraId="6F87A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C639D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3A4F8E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0AED273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4706EB8F">
            <w:pPr>
              <w:adjustRightInd w:val="0"/>
              <w:snapToGrid w:val="0"/>
              <w:jc w:val="left"/>
              <w:rPr>
                <w:rFonts w:hint="eastAsia" w:ascii="宋体" w:hAnsi="宋体" w:eastAsia="宋体" w:cs="宋体"/>
                <w:sz w:val="24"/>
                <w:szCs w:val="24"/>
                <w:u w:val="single"/>
              </w:rPr>
            </w:pPr>
          </w:p>
        </w:tc>
      </w:tr>
      <w:tr w14:paraId="23F9B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12D8F8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BE8226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637CCCF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45D1049D">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7EAADACA">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p>
          <w:p w14:paraId="7B987CD4">
            <w:pPr>
              <w:adjustRightInd w:val="0"/>
              <w:snapToGrid w:val="0"/>
              <w:jc w:val="left"/>
              <w:rPr>
                <w:rFonts w:hint="eastAsia"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3E823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F0203F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B5DF97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6F38E814">
            <w:pPr>
              <w:adjustRightInd w:val="0"/>
              <w:snapToGrid w:val="0"/>
              <w:jc w:val="left"/>
              <w:rPr>
                <w:rFonts w:hint="eastAsia"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752C45E4">
            <w:pPr>
              <w:adjustRightInd w:val="0"/>
              <w:snapToGrid w:val="0"/>
              <w:jc w:val="left"/>
              <w:rPr>
                <w:rFonts w:hint="eastAsia" w:ascii="宋体" w:hAnsi="宋体" w:eastAsia="宋体" w:cs="宋体"/>
                <w:sz w:val="24"/>
                <w:szCs w:val="24"/>
              </w:rPr>
            </w:pPr>
          </w:p>
        </w:tc>
      </w:tr>
    </w:tbl>
    <w:p w14:paraId="25235235">
      <w:pPr>
        <w:rPr>
          <w:rFonts w:hint="eastAsia" w:ascii="宋体" w:hAnsi="宋体" w:eastAsia="宋体" w:cs="宋体"/>
          <w:sz w:val="24"/>
          <w:szCs w:val="24"/>
        </w:rPr>
      </w:pPr>
    </w:p>
    <w:p w14:paraId="57158056">
      <w:pPr>
        <w:spacing w:line="360" w:lineRule="auto"/>
        <w:jc w:val="center"/>
        <w:outlineLvl w:val="0"/>
        <w:rPr>
          <w:rFonts w:hint="eastAsia" w:asciiTheme="minorEastAsia" w:hAnsiTheme="minorEastAsia" w:eastAsiaTheme="minorEastAsia"/>
          <w:b/>
          <w:sz w:val="28"/>
        </w:rPr>
      </w:pPr>
    </w:p>
    <w:p w14:paraId="6EE94F36">
      <w:pPr>
        <w:spacing w:line="360" w:lineRule="auto"/>
        <w:jc w:val="center"/>
        <w:outlineLvl w:val="0"/>
        <w:rPr>
          <w:rFonts w:hint="eastAsia" w:asciiTheme="minorEastAsia" w:hAnsiTheme="minorEastAsia" w:eastAsiaTheme="minorEastAsia"/>
          <w:b/>
          <w:sz w:val="28"/>
        </w:rPr>
      </w:pPr>
    </w:p>
    <w:p w14:paraId="0790C102">
      <w:pPr>
        <w:spacing w:line="360" w:lineRule="auto"/>
        <w:jc w:val="center"/>
        <w:outlineLvl w:val="0"/>
        <w:rPr>
          <w:rFonts w:hint="eastAsia" w:asciiTheme="minorEastAsia" w:hAnsiTheme="minorEastAsia" w:eastAsiaTheme="minorEastAsia"/>
          <w:b/>
          <w:sz w:val="28"/>
        </w:rPr>
      </w:pPr>
    </w:p>
    <w:p w14:paraId="57491CE7">
      <w:pPr>
        <w:spacing w:line="360" w:lineRule="auto"/>
        <w:jc w:val="center"/>
        <w:outlineLvl w:val="0"/>
        <w:rPr>
          <w:rFonts w:hint="eastAsia" w:asciiTheme="minorEastAsia" w:hAnsiTheme="minorEastAsia" w:eastAsiaTheme="minorEastAsia"/>
          <w:b/>
          <w:sz w:val="28"/>
        </w:rPr>
      </w:pPr>
    </w:p>
    <w:p w14:paraId="2AE6A615">
      <w:pPr>
        <w:spacing w:line="360" w:lineRule="auto"/>
        <w:jc w:val="center"/>
        <w:outlineLvl w:val="0"/>
        <w:rPr>
          <w:rFonts w:hint="eastAsia" w:asciiTheme="minorEastAsia" w:hAnsiTheme="minorEastAsia" w:eastAsiaTheme="minorEastAsia"/>
          <w:b/>
          <w:sz w:val="28"/>
        </w:rPr>
      </w:pPr>
    </w:p>
    <w:p w14:paraId="6D7E3723">
      <w:pPr>
        <w:spacing w:line="360" w:lineRule="auto"/>
        <w:jc w:val="center"/>
        <w:outlineLvl w:val="0"/>
        <w:rPr>
          <w:rFonts w:hint="eastAsia" w:asciiTheme="minorEastAsia" w:hAnsiTheme="minorEastAsia" w:eastAsiaTheme="minorEastAsia"/>
          <w:b/>
          <w:sz w:val="28"/>
        </w:rPr>
      </w:pPr>
    </w:p>
    <w:p w14:paraId="1E162CCF">
      <w:pPr>
        <w:spacing w:line="360" w:lineRule="auto"/>
        <w:jc w:val="center"/>
        <w:outlineLvl w:val="0"/>
        <w:rPr>
          <w:rFonts w:hint="eastAsia" w:asciiTheme="minorEastAsia" w:hAnsiTheme="minorEastAsia" w:eastAsiaTheme="minorEastAsia"/>
          <w:b/>
          <w:sz w:val="28"/>
        </w:rPr>
      </w:pPr>
    </w:p>
    <w:p w14:paraId="53C1B4AD">
      <w:pPr>
        <w:spacing w:line="360" w:lineRule="auto"/>
        <w:jc w:val="center"/>
        <w:outlineLvl w:val="0"/>
        <w:rPr>
          <w:rFonts w:hint="eastAsia" w:asciiTheme="minorEastAsia" w:hAnsiTheme="minorEastAsia" w:eastAsiaTheme="minorEastAsia"/>
          <w:b/>
          <w:sz w:val="28"/>
        </w:rPr>
      </w:pPr>
    </w:p>
    <w:p w14:paraId="493D2285">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9"/>
    </w:p>
    <w:p w14:paraId="496221B5">
      <w:pPr>
        <w:spacing w:line="900" w:lineRule="exact"/>
        <w:jc w:val="center"/>
        <w:rPr>
          <w:rFonts w:hint="eastAsia" w:asciiTheme="minorEastAsia" w:hAnsiTheme="minorEastAsia" w:eastAsiaTheme="minorEastAsia"/>
          <w:b/>
          <w:sz w:val="72"/>
        </w:rPr>
      </w:pPr>
    </w:p>
    <w:p w14:paraId="154A6AF0">
      <w:pPr>
        <w:rPr>
          <w:rFonts w:hint="eastAsia" w:eastAsia="黑体"/>
          <w:sz w:val="20"/>
        </w:rPr>
      </w:pPr>
      <w:bookmarkStart w:id="63" w:name="_Toc5555"/>
      <w:bookmarkStart w:id="64" w:name="_Toc28960"/>
    </w:p>
    <w:p w14:paraId="62F5452A">
      <w:pPr>
        <w:spacing w:line="900" w:lineRule="exact"/>
        <w:jc w:val="center"/>
        <w:outlineLvl w:val="1"/>
        <w:rPr>
          <w:rFonts w:hint="eastAsia" w:asciiTheme="minorEastAsia" w:hAnsiTheme="minorEastAsia" w:eastAsiaTheme="minorEastAsia"/>
          <w:b/>
          <w:sz w:val="72"/>
        </w:rPr>
      </w:pPr>
      <w:bookmarkStart w:id="65" w:name="_Toc651"/>
      <w:r>
        <w:rPr>
          <w:rFonts w:hint="eastAsia" w:asciiTheme="minorEastAsia" w:hAnsiTheme="minorEastAsia" w:eastAsiaTheme="minorEastAsia"/>
          <w:b/>
          <w:sz w:val="72"/>
        </w:rPr>
        <w:t>投</w:t>
      </w:r>
      <w:bookmarkEnd w:id="65"/>
    </w:p>
    <w:p w14:paraId="766B3D23">
      <w:pPr>
        <w:spacing w:line="900" w:lineRule="exact"/>
        <w:jc w:val="center"/>
        <w:rPr>
          <w:rFonts w:hint="eastAsia" w:asciiTheme="minorEastAsia" w:hAnsiTheme="minorEastAsia" w:eastAsiaTheme="minorEastAsia"/>
          <w:b/>
          <w:sz w:val="72"/>
        </w:rPr>
      </w:pPr>
    </w:p>
    <w:p w14:paraId="0B15629A">
      <w:pPr>
        <w:spacing w:line="900" w:lineRule="exact"/>
        <w:jc w:val="center"/>
        <w:outlineLvl w:val="1"/>
        <w:rPr>
          <w:rFonts w:hint="eastAsia" w:asciiTheme="minorEastAsia" w:hAnsiTheme="minorEastAsia" w:eastAsiaTheme="minorEastAsia"/>
          <w:b/>
          <w:sz w:val="72"/>
        </w:rPr>
      </w:pPr>
      <w:bookmarkStart w:id="66" w:name="_Toc6148"/>
      <w:r>
        <w:rPr>
          <w:rFonts w:hint="eastAsia" w:asciiTheme="minorEastAsia" w:hAnsiTheme="minorEastAsia" w:eastAsiaTheme="minorEastAsia"/>
          <w:b/>
          <w:sz w:val="72"/>
        </w:rPr>
        <w:t>标</w:t>
      </w:r>
      <w:bookmarkEnd w:id="66"/>
    </w:p>
    <w:p w14:paraId="4E745D39">
      <w:pPr>
        <w:spacing w:line="900" w:lineRule="exact"/>
        <w:jc w:val="center"/>
        <w:rPr>
          <w:rFonts w:hint="eastAsia" w:asciiTheme="minorEastAsia" w:hAnsiTheme="minorEastAsia" w:eastAsiaTheme="minorEastAsia"/>
          <w:b/>
          <w:sz w:val="72"/>
        </w:rPr>
      </w:pPr>
    </w:p>
    <w:p w14:paraId="61294526">
      <w:pPr>
        <w:spacing w:line="900" w:lineRule="exact"/>
        <w:jc w:val="center"/>
        <w:outlineLvl w:val="1"/>
        <w:rPr>
          <w:rFonts w:hint="eastAsia" w:asciiTheme="minorEastAsia" w:hAnsiTheme="minorEastAsia" w:eastAsiaTheme="minorEastAsia"/>
          <w:b/>
          <w:sz w:val="72"/>
        </w:rPr>
      </w:pPr>
      <w:bookmarkStart w:id="67" w:name="_Toc1338"/>
      <w:r>
        <w:rPr>
          <w:rFonts w:hint="eastAsia" w:asciiTheme="minorEastAsia" w:hAnsiTheme="minorEastAsia" w:eastAsiaTheme="minorEastAsia"/>
          <w:b/>
          <w:sz w:val="72"/>
        </w:rPr>
        <w:t>文</w:t>
      </w:r>
      <w:bookmarkEnd w:id="67"/>
    </w:p>
    <w:p w14:paraId="074E9CCC">
      <w:pPr>
        <w:spacing w:line="900" w:lineRule="exact"/>
        <w:jc w:val="center"/>
        <w:rPr>
          <w:rFonts w:hint="eastAsia" w:asciiTheme="minorEastAsia" w:hAnsiTheme="minorEastAsia" w:eastAsiaTheme="minorEastAsia"/>
          <w:b/>
          <w:sz w:val="72"/>
        </w:rPr>
      </w:pPr>
    </w:p>
    <w:p w14:paraId="6DE1F75A">
      <w:pPr>
        <w:jc w:val="center"/>
        <w:outlineLvl w:val="1"/>
        <w:rPr>
          <w:rFonts w:hint="eastAsia" w:asciiTheme="minorEastAsia" w:hAnsiTheme="minorEastAsia" w:eastAsiaTheme="minorEastAsia"/>
          <w:b/>
          <w:sz w:val="72"/>
        </w:rPr>
      </w:pPr>
      <w:bookmarkStart w:id="68" w:name="_Toc10796"/>
      <w:r>
        <w:rPr>
          <w:rFonts w:hint="eastAsia" w:asciiTheme="minorEastAsia" w:hAnsiTheme="minorEastAsia" w:eastAsiaTheme="minorEastAsia"/>
          <w:b/>
          <w:sz w:val="72"/>
        </w:rPr>
        <w:t>件</w:t>
      </w:r>
      <w:bookmarkEnd w:id="68"/>
    </w:p>
    <w:p w14:paraId="10DB2F36">
      <w:pPr>
        <w:rPr>
          <w:rFonts w:hint="eastAsia" w:ascii="宋体" w:hAnsi="宋体" w:eastAsia="宋体" w:cs="宋体"/>
          <w:sz w:val="28"/>
          <w:szCs w:val="28"/>
        </w:rPr>
      </w:pPr>
    </w:p>
    <w:p w14:paraId="43AED34E">
      <w:pPr>
        <w:rPr>
          <w:rFonts w:hint="eastAsia" w:ascii="宋体" w:hAnsi="宋体" w:eastAsia="宋体" w:cs="宋体"/>
          <w:sz w:val="28"/>
          <w:szCs w:val="28"/>
        </w:rPr>
      </w:pPr>
    </w:p>
    <w:p w14:paraId="24ED2304">
      <w:pPr>
        <w:rPr>
          <w:rFonts w:hint="eastAsia" w:ascii="宋体" w:hAnsi="宋体" w:eastAsia="宋体" w:cs="宋体"/>
          <w:sz w:val="28"/>
          <w:szCs w:val="28"/>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44238EB2">
      <w:pPr>
        <w:spacing w:line="480" w:lineRule="auto"/>
        <w:ind w:firstLine="560" w:firstLineChars="200"/>
        <w:rPr>
          <w:rFonts w:hint="eastAsia" w:ascii="宋体" w:hAnsi="宋体" w:eastAsia="宋体" w:cs="宋体"/>
          <w:sz w:val="28"/>
          <w:szCs w:val="28"/>
        </w:rPr>
      </w:pPr>
    </w:p>
    <w:p w14:paraId="23262259">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09008874">
      <w:pPr>
        <w:spacing w:line="400" w:lineRule="exact"/>
        <w:ind w:firstLine="562" w:firstLineChars="200"/>
        <w:rPr>
          <w:rFonts w:hint="eastAsia" w:ascii="宋体" w:hAnsi="宋体" w:eastAsia="宋体" w:cs="宋体"/>
          <w:b/>
          <w:sz w:val="28"/>
          <w:szCs w:val="28"/>
          <w:lang w:bidi="ar"/>
        </w:rPr>
      </w:pPr>
    </w:p>
    <w:p w14:paraId="747F6EA1">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57C401EF">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158B19F3">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146F36E1">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099900AD">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DBBA365">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32783C86">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autoSpaceDE w:val="0"/>
              <w:spacing w:before="156" w:beforeLines="50" w:beforeAutospacing="0" w:after="10" w:afterAutospacing="0"/>
              <w:jc w:val="center"/>
              <w:rPr>
                <w:rFonts w:hint="eastAsia" w:ascii="宋体" w:hAnsi="宋体" w:eastAsia="宋体" w:cs="宋体"/>
                <w:szCs w:val="24"/>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autoSpaceDE w:val="0"/>
              <w:spacing w:before="156" w:beforeLines="50" w:beforeAutospacing="0" w:after="10" w:afterAutospacing="0"/>
              <w:jc w:val="center"/>
              <w:rPr>
                <w:rFonts w:hint="eastAsia" w:ascii="宋体" w:hAnsi="宋体" w:eastAsia="宋体" w:cs="宋体"/>
                <w:szCs w:val="24"/>
              </w:rPr>
            </w:pPr>
          </w:p>
        </w:tc>
      </w:tr>
    </w:tbl>
    <w:p w14:paraId="53C5A7E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4444E2A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21B7EC46">
      <w:pPr>
        <w:pStyle w:val="21"/>
        <w:spacing w:before="0" w:after="120" w:afterAutospacing="0"/>
        <w:ind w:firstLine="482"/>
        <w:jc w:val="center"/>
        <w:rPr>
          <w:rFonts w:hint="eastAsia"/>
          <w:b/>
          <w:lang w:bidi="ar"/>
        </w:rPr>
      </w:pPr>
    </w:p>
    <w:p w14:paraId="27EFF779">
      <w:pPr>
        <w:pStyle w:val="21"/>
        <w:spacing w:before="0" w:after="120" w:afterAutospacing="0"/>
        <w:ind w:firstLine="482"/>
        <w:jc w:val="center"/>
        <w:rPr>
          <w:rFonts w:hint="eastAsia"/>
          <w:b/>
          <w:lang w:bidi="ar"/>
        </w:rPr>
      </w:pPr>
    </w:p>
    <w:p w14:paraId="3BF59FB8">
      <w:pPr>
        <w:pStyle w:val="21"/>
        <w:spacing w:before="0" w:after="120" w:afterAutospacing="0"/>
        <w:ind w:firstLine="482"/>
        <w:jc w:val="center"/>
        <w:rPr>
          <w:rFonts w:hint="eastAsia"/>
          <w:b/>
          <w:lang w:bidi="ar"/>
        </w:rPr>
      </w:pPr>
    </w:p>
    <w:p w14:paraId="58FD299D">
      <w:pPr>
        <w:pStyle w:val="21"/>
        <w:spacing w:before="0" w:after="120" w:afterAutospacing="0"/>
        <w:ind w:firstLine="482"/>
        <w:jc w:val="center"/>
        <w:rPr>
          <w:rFonts w:hint="eastAsia"/>
          <w:b/>
          <w:lang w:bidi="ar"/>
        </w:rPr>
      </w:pPr>
    </w:p>
    <w:p w14:paraId="033248BA">
      <w:pPr>
        <w:pStyle w:val="21"/>
        <w:spacing w:before="0" w:after="120" w:afterAutospacing="0"/>
        <w:ind w:firstLine="482"/>
        <w:jc w:val="center"/>
        <w:rPr>
          <w:rFonts w:hint="eastAsia"/>
          <w:b/>
          <w:lang w:bidi="ar"/>
        </w:rPr>
      </w:pPr>
    </w:p>
    <w:p w14:paraId="3B1CAF22">
      <w:pPr>
        <w:pStyle w:val="21"/>
        <w:spacing w:before="0" w:after="120" w:afterAutospacing="0"/>
        <w:ind w:firstLine="482"/>
        <w:jc w:val="center"/>
        <w:rPr>
          <w:rFonts w:hint="eastAsia"/>
          <w:b/>
          <w:lang w:bidi="ar"/>
        </w:rPr>
      </w:pPr>
    </w:p>
    <w:p w14:paraId="56778198">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41B397A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CEEA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5B7A8F3D">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07D5FA2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6EA0EE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C4A3C89">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7012956">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29BB2B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A23F498">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206B241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9545B0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4434D8C2">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3A6C73A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6D9E8E9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76D0E90E">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789B2E6">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08A1024A">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23E19778">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6564DF3A">
      <w:pPr>
        <w:spacing w:line="360" w:lineRule="auto"/>
        <w:jc w:val="center"/>
        <w:outlineLvl w:val="1"/>
        <w:rPr>
          <w:rFonts w:hint="eastAsia" w:asciiTheme="minorEastAsia" w:hAnsiTheme="minorEastAsia" w:eastAsiaTheme="minorEastAsia"/>
          <w:b/>
          <w:sz w:val="24"/>
        </w:rPr>
      </w:pPr>
    </w:p>
    <w:p w14:paraId="69D4951A">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22BBB352">
            <w:pPr>
              <w:spacing w:line="360" w:lineRule="exact"/>
              <w:jc w:val="center"/>
              <w:rPr>
                <w:rFonts w:hint="eastAsia" w:asciiTheme="minorEastAsia" w:hAnsiTheme="minorEastAsia" w:eastAsiaTheme="minorEastAsia"/>
                <w:bCs/>
                <w:sz w:val="24"/>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331188BB">
            <w:pPr>
              <w:spacing w:line="360" w:lineRule="auto"/>
              <w:rPr>
                <w:rFonts w:hint="eastAsia" w:asciiTheme="minorEastAsia" w:hAnsiTheme="minorEastAsia" w:eastAsiaTheme="minorEastAsia"/>
                <w:sz w:val="24"/>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044BC88E">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1DF58F7D">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大写：每年</w:t>
            </w:r>
            <w:r>
              <w:rPr>
                <w:rFonts w:hint="eastAsia" w:ascii="宋体" w:hAnsi="宋体" w:eastAsia="宋体" w:cs="宋体"/>
                <w:bCs/>
                <w:sz w:val="24"/>
                <w:szCs w:val="24"/>
                <w:u w:val="single"/>
              </w:rPr>
              <w:t xml:space="preserve">                     </w:t>
            </w:r>
          </w:p>
          <w:p w14:paraId="708E6062">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5596F8B8">
            <w:pPr>
              <w:spacing w:line="360" w:lineRule="auto"/>
              <w:jc w:val="left"/>
              <w:rPr>
                <w:rFonts w:hint="eastAsia" w:asciiTheme="minorEastAsia" w:hAnsiTheme="minorEastAsia" w:eastAsiaTheme="minorEastAsia"/>
                <w:sz w:val="24"/>
                <w:szCs w:val="28"/>
              </w:rPr>
            </w:pPr>
          </w:p>
        </w:tc>
      </w:tr>
    </w:tbl>
    <w:p w14:paraId="2AF4AE6F">
      <w:pPr>
        <w:spacing w:line="360" w:lineRule="auto"/>
        <w:ind w:firstLine="4320" w:firstLineChars="1800"/>
        <w:jc w:val="center"/>
        <w:rPr>
          <w:rFonts w:hint="eastAsia" w:asciiTheme="minorEastAsia" w:hAnsiTheme="minorEastAsia" w:eastAsiaTheme="minorEastAsia"/>
          <w:bCs/>
          <w:sz w:val="24"/>
        </w:rPr>
      </w:pPr>
    </w:p>
    <w:p w14:paraId="07D4B311">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05E64562">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6E006889">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20B748DB">
      <w:pPr>
        <w:spacing w:line="360" w:lineRule="auto"/>
        <w:ind w:firstLine="360" w:firstLineChars="150"/>
        <w:rPr>
          <w:rFonts w:hint="eastAsia" w:asciiTheme="minorEastAsia" w:hAnsiTheme="minorEastAsia" w:eastAsiaTheme="minorEastAsia"/>
          <w:sz w:val="24"/>
        </w:rPr>
      </w:pPr>
    </w:p>
    <w:p w14:paraId="3272C16A">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7772E0C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0D259034">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7C19E648">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四、投标函</w:t>
      </w:r>
    </w:p>
    <w:p w14:paraId="08A442C8">
      <w:pPr>
        <w:pStyle w:val="14"/>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20A2B86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1D89987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sz w:val="24"/>
        </w:rPr>
      </w:pPr>
    </w:p>
    <w:p w14:paraId="3A220741">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467D1D6F">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48DEF67A">
      <w:pPr>
        <w:widowControl/>
        <w:jc w:val="left"/>
        <w:rPr>
          <w:rFonts w:hint="eastAsia" w:ascii="宋体" w:hAnsi="宋体" w:eastAsia="宋体"/>
          <w:sz w:val="24"/>
          <w:u w:val="single"/>
        </w:rPr>
      </w:pPr>
      <w:r>
        <w:rPr>
          <w:rFonts w:ascii="宋体" w:hAnsi="宋体" w:eastAsia="宋体"/>
          <w:sz w:val="24"/>
          <w:u w:val="single"/>
        </w:rPr>
        <w:br w:type="page"/>
      </w:r>
    </w:p>
    <w:p w14:paraId="2CA28747">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五、投标报价表</w:t>
      </w:r>
    </w:p>
    <w:tbl>
      <w:tblPr>
        <w:tblStyle w:val="26"/>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50"/>
        <w:gridCol w:w="2256"/>
        <w:gridCol w:w="943"/>
        <w:gridCol w:w="882"/>
        <w:gridCol w:w="1192"/>
        <w:gridCol w:w="939"/>
        <w:gridCol w:w="474"/>
      </w:tblGrid>
      <w:tr w14:paraId="3CA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22C8A47">
            <w:pPr>
              <w:pStyle w:val="21"/>
              <w:spacing w:before="0" w:beforeAutospacing="0" w:after="0" w:afterAutospacing="0"/>
              <w:jc w:val="center"/>
              <w:rPr>
                <w:rFonts w:hint="eastAsia" w:ascii="宋体" w:hAnsi="宋体" w:eastAsia="宋体" w:cs="@仿宋_GB2312"/>
                <w:b/>
                <w:kern w:val="2"/>
                <w:szCs w:val="24"/>
              </w:rPr>
            </w:pPr>
            <w:r>
              <w:rPr>
                <w:rFonts w:hint="eastAsia" w:ascii="宋体" w:hAnsi="宋体" w:eastAsia="宋体" w:cs="宋体"/>
                <w:b/>
                <w:kern w:val="2"/>
                <w:szCs w:val="24"/>
                <w:lang w:bidi="ar"/>
              </w:rPr>
              <w:t>序号</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31C1BDAE">
            <w:pPr>
              <w:jc w:val="center"/>
              <w:rPr>
                <w:rFonts w:hint="eastAsia" w:ascii="宋体" w:hAnsi="宋体" w:eastAsia="宋体" w:cs="宋体"/>
                <w:b/>
                <w:sz w:val="24"/>
                <w:szCs w:val="24"/>
                <w:lang w:bidi="ar"/>
              </w:rPr>
            </w:pPr>
            <w:r>
              <w:rPr>
                <w:rFonts w:hint="eastAsia" w:ascii="宋体" w:hAnsi="宋体" w:eastAsia="宋体" w:cs="宋体"/>
                <w:b/>
                <w:sz w:val="24"/>
                <w:szCs w:val="24"/>
                <w:lang w:bidi="ar"/>
              </w:rPr>
              <w:t>货物名称</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709687A9">
            <w:pPr>
              <w:jc w:val="center"/>
              <w:rPr>
                <w:rFonts w:hint="eastAsia" w:ascii="宋体" w:hAnsi="宋体" w:eastAsia="宋体" w:cs="宋体"/>
                <w:b/>
                <w:sz w:val="24"/>
                <w:szCs w:val="24"/>
                <w:lang w:bidi="ar"/>
              </w:rPr>
            </w:pPr>
            <w:r>
              <w:rPr>
                <w:rFonts w:hint="eastAsia" w:ascii="宋体" w:hAnsi="宋体" w:eastAsia="宋体" w:cs="宋体"/>
                <w:b/>
                <w:sz w:val="24"/>
                <w:szCs w:val="24"/>
                <w:lang w:bidi="ar"/>
              </w:rPr>
              <w:t>货物规格</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59DF5B39">
            <w:pPr>
              <w:jc w:val="center"/>
              <w:rPr>
                <w:rFonts w:hint="eastAsia" w:ascii="宋体" w:hAnsi="宋体" w:eastAsia="宋体"/>
                <w:b/>
                <w:sz w:val="24"/>
                <w:szCs w:val="24"/>
              </w:rPr>
            </w:pPr>
            <w:r>
              <w:rPr>
                <w:rFonts w:hint="eastAsia" w:ascii="宋体" w:hAnsi="宋体" w:eastAsia="宋体" w:cs="宋体"/>
                <w:b/>
                <w:sz w:val="24"/>
                <w:szCs w:val="24"/>
                <w:lang w:bidi="ar"/>
              </w:rPr>
              <w:t>单位</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8BB8B39">
            <w:pPr>
              <w:jc w:val="center"/>
              <w:rPr>
                <w:rFonts w:hint="eastAsia" w:ascii="宋体" w:hAnsi="宋体" w:eastAsia="宋体"/>
                <w:b/>
                <w:sz w:val="24"/>
                <w:szCs w:val="24"/>
              </w:rPr>
            </w:pPr>
            <w:r>
              <w:rPr>
                <w:rFonts w:hint="eastAsia" w:ascii="宋体" w:hAnsi="宋体" w:eastAsia="宋体" w:cs="宋体"/>
                <w:b/>
                <w:sz w:val="24"/>
                <w:szCs w:val="24"/>
                <w:lang w:bidi="ar"/>
              </w:rPr>
              <w:t>数量</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7DD8EAA9">
            <w:pPr>
              <w:jc w:val="center"/>
              <w:rPr>
                <w:rFonts w:hint="eastAsia" w:ascii="宋体" w:hAnsi="宋体" w:eastAsia="宋体"/>
                <w:b/>
                <w:sz w:val="24"/>
                <w:szCs w:val="24"/>
              </w:rPr>
            </w:pPr>
            <w:r>
              <w:rPr>
                <w:rFonts w:hint="eastAsia" w:ascii="宋体" w:hAnsi="宋体" w:eastAsia="宋体" w:cs="宋体"/>
                <w:b/>
                <w:sz w:val="24"/>
                <w:szCs w:val="24"/>
                <w:lang w:bidi="ar"/>
              </w:rPr>
              <w:t>综合单价</w:t>
            </w:r>
          </w:p>
          <w:p w14:paraId="05AF5740">
            <w:pPr>
              <w:jc w:val="center"/>
              <w:rPr>
                <w:rFonts w:hint="eastAsia" w:ascii="宋体" w:hAnsi="宋体" w:eastAsia="宋体"/>
                <w:b/>
                <w:sz w:val="24"/>
                <w:szCs w:val="24"/>
              </w:rPr>
            </w:pPr>
            <w:r>
              <w:rPr>
                <w:rFonts w:hint="eastAsia" w:ascii="宋体" w:hAnsi="宋体" w:eastAsia="宋体" w:cs="宋体"/>
                <w:b/>
                <w:sz w:val="24"/>
                <w:szCs w:val="24"/>
                <w:lang w:bidi="ar"/>
              </w:rPr>
              <w:t>（元/瓶）</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2B2DD7C">
            <w:pPr>
              <w:jc w:val="center"/>
              <w:rPr>
                <w:rFonts w:hint="eastAsia" w:ascii="宋体" w:hAnsi="宋体" w:eastAsia="宋体"/>
                <w:b/>
                <w:sz w:val="24"/>
                <w:szCs w:val="24"/>
              </w:rPr>
            </w:pPr>
            <w:r>
              <w:rPr>
                <w:rFonts w:hint="eastAsia" w:ascii="宋体" w:hAnsi="宋体" w:eastAsia="宋体" w:cs="宋体"/>
                <w:b/>
                <w:sz w:val="24"/>
                <w:szCs w:val="24"/>
                <w:lang w:bidi="ar"/>
              </w:rPr>
              <w:t>小计</w:t>
            </w:r>
          </w:p>
          <w:p w14:paraId="12E7B079">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5D69BDF0">
            <w:pPr>
              <w:jc w:val="center"/>
              <w:rPr>
                <w:rFonts w:hint="eastAsia" w:ascii="宋体" w:hAnsi="宋体" w:eastAsia="宋体"/>
                <w:b/>
                <w:sz w:val="24"/>
                <w:szCs w:val="24"/>
              </w:rPr>
            </w:pPr>
            <w:r>
              <w:rPr>
                <w:rFonts w:hint="eastAsia" w:ascii="宋体" w:hAnsi="宋体" w:eastAsia="宋体" w:cs="宋体"/>
                <w:b/>
                <w:sz w:val="24"/>
                <w:szCs w:val="24"/>
                <w:lang w:bidi="ar"/>
              </w:rPr>
              <w:t>备注</w:t>
            </w:r>
          </w:p>
        </w:tc>
      </w:tr>
      <w:tr w14:paraId="1EA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29F326F6">
            <w:pPr>
              <w:jc w:val="center"/>
              <w:rPr>
                <w:rFonts w:hint="eastAsia" w:ascii="宋体" w:hAnsi="宋体" w:eastAsia="宋体"/>
                <w:sz w:val="24"/>
                <w:szCs w:val="24"/>
              </w:rPr>
            </w:pPr>
            <w:bookmarkStart w:id="85" w:name="_GoBack" w:colFirst="2" w:colLast="4"/>
            <w:r>
              <w:rPr>
                <w:rFonts w:hint="eastAsia" w:ascii="宋体" w:hAnsi="宋体" w:eastAsia="宋体"/>
                <w:sz w:val="24"/>
                <w:szCs w:val="24"/>
              </w:rPr>
              <w:t>1</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702A7A7D">
            <w:pPr>
              <w:jc w:val="center"/>
              <w:rPr>
                <w:rFonts w:hint="eastAsia" w:ascii="宋体" w:hAnsi="宋体" w:eastAsia="宋体"/>
                <w:sz w:val="24"/>
                <w:szCs w:val="24"/>
              </w:rPr>
            </w:pPr>
            <w:r>
              <w:rPr>
                <w:rFonts w:hint="eastAsia" w:ascii="宋体" w:hAnsi="宋体" w:eastAsia="宋体" w:cs="宋体"/>
                <w:sz w:val="24"/>
                <w:szCs w:val="24"/>
              </w:rPr>
              <w:t>碘伏消毒液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8AA066C">
            <w:pPr>
              <w:jc w:val="center"/>
              <w:rPr>
                <w:rFonts w:hint="eastAsia" w:ascii="宋体" w:hAnsi="宋体" w:eastAsia="宋体"/>
                <w:color w:val="auto"/>
                <w:sz w:val="24"/>
                <w:szCs w:val="24"/>
              </w:rPr>
            </w:pPr>
            <w:r>
              <w:rPr>
                <w:rFonts w:hint="eastAsia" w:ascii="宋体" w:hAnsi="宋体" w:eastAsia="宋体" w:cs="宋体"/>
                <w:color w:val="auto"/>
                <w:sz w:val="24"/>
                <w:szCs w:val="24"/>
              </w:rPr>
              <w:t>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DC51E33">
            <w:pPr>
              <w:jc w:val="center"/>
              <w:rPr>
                <w:rFonts w:hint="eastAsia" w:ascii="宋体" w:hAnsi="宋体" w:eastAsia="宋体"/>
                <w:color w:val="auto"/>
                <w:sz w:val="24"/>
                <w:szCs w:val="24"/>
              </w:rPr>
            </w:pPr>
            <w:r>
              <w:rPr>
                <w:rFonts w:hint="eastAsia" w:ascii="宋体" w:hAnsi="宋体" w:eastAsia="宋体"/>
                <w:color w:val="auto"/>
                <w:sz w:val="24"/>
                <w:szCs w:val="24"/>
              </w:rPr>
              <w:t xml:space="preserve">瓶/年 </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2E245083">
            <w:pPr>
              <w:jc w:val="center"/>
              <w:rPr>
                <w:rFonts w:hint="eastAsia" w:ascii="仿宋" w:hAnsi="仿宋" w:eastAsia="仿宋"/>
                <w:color w:val="auto"/>
              </w:rPr>
            </w:pPr>
            <w:r>
              <w:rPr>
                <w:rFonts w:hint="eastAsia" w:ascii="宋体" w:hAnsi="宋体" w:eastAsia="宋体" w:cs="宋体"/>
                <w:color w:val="auto"/>
                <w:sz w:val="24"/>
                <w:szCs w:val="24"/>
              </w:rPr>
              <w:t>14000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42317E18">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7FBF23A6">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62C79BB4">
            <w:pPr>
              <w:rPr>
                <w:rFonts w:hint="eastAsia" w:ascii="宋体" w:hAnsi="宋体" w:eastAsia="宋体"/>
                <w:sz w:val="24"/>
                <w:szCs w:val="24"/>
              </w:rPr>
            </w:pPr>
          </w:p>
        </w:tc>
      </w:tr>
      <w:tr w14:paraId="4739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2CD85B0">
            <w:pPr>
              <w:jc w:val="center"/>
              <w:rPr>
                <w:rFonts w:hint="eastAsia" w:ascii="宋体" w:hAnsi="宋体" w:eastAsia="宋体"/>
                <w:sz w:val="24"/>
                <w:szCs w:val="24"/>
              </w:rPr>
            </w:pPr>
            <w:r>
              <w:rPr>
                <w:rFonts w:hint="eastAsia" w:ascii="宋体" w:hAnsi="宋体" w:eastAsia="宋体"/>
                <w:sz w:val="24"/>
                <w:szCs w:val="24"/>
              </w:rPr>
              <w:t>2</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518EB662">
            <w:pPr>
              <w:jc w:val="center"/>
              <w:rPr>
                <w:rFonts w:hint="eastAsia" w:ascii="宋体" w:hAnsi="宋体" w:eastAsia="宋体"/>
                <w:sz w:val="24"/>
                <w:szCs w:val="24"/>
              </w:rPr>
            </w:pPr>
            <w:r>
              <w:rPr>
                <w:rFonts w:hint="eastAsia" w:ascii="宋体" w:hAnsi="宋体" w:eastAsia="宋体" w:cs="宋体"/>
                <w:sz w:val="24"/>
                <w:szCs w:val="24"/>
              </w:rPr>
              <w:t>戊二醛消毒剂</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6AF7BAC5">
            <w:pPr>
              <w:jc w:val="center"/>
              <w:rPr>
                <w:rFonts w:hint="eastAsia" w:ascii="宋体" w:hAnsi="宋体" w:eastAsia="宋体"/>
                <w:color w:val="auto"/>
                <w:sz w:val="24"/>
                <w:szCs w:val="24"/>
              </w:rPr>
            </w:pPr>
            <w:r>
              <w:rPr>
                <w:rFonts w:hint="eastAsia" w:ascii="宋体" w:hAnsi="宋体" w:eastAsia="宋体" w:cs="宋体"/>
                <w:color w:val="auto"/>
                <w:sz w:val="24"/>
                <w:szCs w:val="24"/>
              </w:rPr>
              <w:t>2500ml/瓶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CC50A5B">
            <w:pPr>
              <w:jc w:val="center"/>
              <w:rPr>
                <w:rFonts w:hint="eastAsia" w:ascii="宋体" w:hAnsi="宋体" w:eastAsia="宋体"/>
                <w:color w:val="auto"/>
                <w:sz w:val="24"/>
                <w:szCs w:val="24"/>
              </w:rPr>
            </w:pPr>
            <w:r>
              <w:rPr>
                <w:rFonts w:hint="eastAsia" w:ascii="宋体" w:hAnsi="宋体" w:eastAsia="宋体"/>
                <w:color w:val="auto"/>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E2B2963">
            <w:pPr>
              <w:jc w:val="center"/>
              <w:rPr>
                <w:rFonts w:hint="eastAsia" w:ascii="仿宋" w:hAnsi="仿宋" w:eastAsia="仿宋"/>
                <w:color w:val="auto"/>
              </w:rPr>
            </w:pPr>
            <w:r>
              <w:rPr>
                <w:rFonts w:hint="eastAsia" w:ascii="宋体" w:hAnsi="宋体" w:eastAsia="宋体" w:cs="宋体"/>
                <w:color w:val="auto"/>
                <w:sz w:val="24"/>
                <w:szCs w:val="24"/>
              </w:rPr>
              <w:t>400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08DF9D20">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059B864E">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3A7C2239">
            <w:pPr>
              <w:rPr>
                <w:rFonts w:hint="eastAsia" w:ascii="宋体" w:hAnsi="宋体" w:eastAsia="宋体"/>
                <w:sz w:val="24"/>
                <w:szCs w:val="24"/>
              </w:rPr>
            </w:pPr>
          </w:p>
        </w:tc>
      </w:tr>
      <w:tr w14:paraId="5922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0AD1AF3F">
            <w:pPr>
              <w:jc w:val="center"/>
              <w:rPr>
                <w:rFonts w:hint="eastAsia" w:ascii="宋体" w:hAnsi="宋体" w:eastAsia="宋体"/>
                <w:sz w:val="24"/>
                <w:szCs w:val="24"/>
              </w:rPr>
            </w:pPr>
            <w:r>
              <w:rPr>
                <w:rFonts w:hint="eastAsia" w:ascii="宋体" w:hAnsi="宋体" w:eastAsia="宋体"/>
                <w:sz w:val="24"/>
                <w:szCs w:val="24"/>
              </w:rPr>
              <w:t>3</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293CB112">
            <w:pPr>
              <w:jc w:val="center"/>
              <w:rPr>
                <w:rFonts w:hint="eastAsia" w:ascii="宋体" w:hAnsi="宋体" w:eastAsia="宋体"/>
                <w:sz w:val="24"/>
                <w:szCs w:val="24"/>
              </w:rPr>
            </w:pPr>
            <w:r>
              <w:rPr>
                <w:rFonts w:hint="eastAsia" w:ascii="宋体" w:hAnsi="宋体" w:eastAsia="宋体" w:cs="宋体"/>
                <w:sz w:val="24"/>
                <w:szCs w:val="24"/>
              </w:rPr>
              <w:t>过氧化氢消毒液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1861C753">
            <w:pPr>
              <w:jc w:val="center"/>
              <w:rPr>
                <w:rFonts w:hint="eastAsia" w:ascii="宋体" w:hAnsi="宋体" w:eastAsia="宋体"/>
                <w:color w:val="auto"/>
                <w:sz w:val="24"/>
                <w:szCs w:val="24"/>
              </w:rPr>
            </w:pPr>
            <w:r>
              <w:rPr>
                <w:rFonts w:hint="eastAsia" w:ascii="宋体" w:hAnsi="宋体" w:eastAsia="宋体" w:cs="宋体"/>
                <w:color w:val="auto"/>
                <w:sz w:val="24"/>
                <w:szCs w:val="24"/>
              </w:rPr>
              <w:t>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7A286F13">
            <w:pPr>
              <w:jc w:val="center"/>
              <w:rPr>
                <w:rFonts w:hint="eastAsia" w:ascii="宋体" w:hAnsi="宋体" w:eastAsia="宋体"/>
                <w:color w:val="auto"/>
                <w:sz w:val="24"/>
                <w:szCs w:val="24"/>
              </w:rPr>
            </w:pPr>
            <w:r>
              <w:rPr>
                <w:rFonts w:hint="eastAsia" w:ascii="宋体" w:hAnsi="宋体" w:eastAsia="宋体"/>
                <w:color w:val="auto"/>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7C3A2761">
            <w:pPr>
              <w:jc w:val="center"/>
              <w:rPr>
                <w:rFonts w:hint="eastAsia" w:ascii="仿宋" w:hAnsi="仿宋" w:eastAsia="仿宋"/>
                <w:color w:val="auto"/>
              </w:rPr>
            </w:pPr>
            <w:r>
              <w:rPr>
                <w:rFonts w:hint="eastAsia" w:ascii="宋体" w:hAnsi="宋体" w:eastAsia="宋体" w:cs="宋体"/>
                <w:color w:val="auto"/>
                <w:sz w:val="24"/>
                <w:szCs w:val="24"/>
              </w:rPr>
              <w:t>2000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5E05C1A0">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1DE20E0A">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0441533A">
            <w:pPr>
              <w:rPr>
                <w:rFonts w:hint="eastAsia" w:ascii="宋体" w:hAnsi="宋体" w:eastAsia="宋体"/>
                <w:sz w:val="24"/>
                <w:szCs w:val="24"/>
              </w:rPr>
            </w:pPr>
          </w:p>
        </w:tc>
      </w:tr>
      <w:tr w14:paraId="2C89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1F16771A">
            <w:pPr>
              <w:jc w:val="center"/>
              <w:rPr>
                <w:rFonts w:hint="eastAsia" w:ascii="宋体" w:hAnsi="宋体" w:eastAsia="宋体"/>
                <w:sz w:val="24"/>
                <w:szCs w:val="24"/>
              </w:rPr>
            </w:pPr>
            <w:r>
              <w:rPr>
                <w:rFonts w:hint="eastAsia" w:ascii="宋体" w:hAnsi="宋体" w:eastAsia="宋体"/>
                <w:sz w:val="24"/>
                <w:szCs w:val="24"/>
              </w:rPr>
              <w:t>4</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3BE3D485">
            <w:pPr>
              <w:jc w:val="center"/>
              <w:rPr>
                <w:rFonts w:hint="eastAsia" w:ascii="宋体" w:hAnsi="宋体" w:eastAsia="宋体"/>
                <w:sz w:val="24"/>
                <w:szCs w:val="24"/>
              </w:rPr>
            </w:pPr>
            <w:r>
              <w:rPr>
                <w:rFonts w:hint="eastAsia" w:ascii="宋体" w:hAnsi="宋体" w:eastAsia="宋体" w:cs="宋体"/>
                <w:sz w:val="24"/>
                <w:szCs w:val="24"/>
              </w:rPr>
              <w:t>84 消毒液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E5CD55F">
            <w:pPr>
              <w:jc w:val="center"/>
              <w:rPr>
                <w:rFonts w:hint="eastAsia" w:ascii="宋体" w:hAnsi="宋体" w:eastAsia="宋体"/>
                <w:color w:val="auto"/>
                <w:sz w:val="24"/>
                <w:szCs w:val="24"/>
              </w:rPr>
            </w:pPr>
            <w:r>
              <w:rPr>
                <w:rFonts w:hint="eastAsia" w:ascii="宋体" w:hAnsi="宋体" w:eastAsia="宋体" w:cs="宋体"/>
                <w:color w:val="auto"/>
                <w:sz w:val="24"/>
                <w:szCs w:val="24"/>
              </w:rPr>
              <w:t>500</w:t>
            </w:r>
            <w:r>
              <w:rPr>
                <w:rFonts w:ascii="Arial" w:hAnsi="Arial" w:eastAsia="宋体" w:cs="Arial"/>
                <w:color w:val="auto"/>
                <w:sz w:val="24"/>
                <w:szCs w:val="24"/>
              </w:rPr>
              <w:t>g</w:t>
            </w:r>
            <w:r>
              <w:rPr>
                <w:rFonts w:hint="eastAsia" w:ascii="宋体" w:hAnsi="宋体" w:eastAsia="宋体" w:cs="宋体"/>
                <w:color w:val="auto"/>
                <w:sz w:val="24"/>
                <w:szCs w:val="24"/>
              </w:rPr>
              <w:t>/瓶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A727C4C">
            <w:pPr>
              <w:jc w:val="center"/>
              <w:rPr>
                <w:rFonts w:hint="eastAsia" w:ascii="宋体" w:hAnsi="宋体" w:eastAsia="宋体"/>
                <w:color w:val="auto"/>
                <w:sz w:val="24"/>
                <w:szCs w:val="24"/>
              </w:rPr>
            </w:pPr>
            <w:r>
              <w:rPr>
                <w:rFonts w:hint="eastAsia" w:ascii="宋体" w:hAnsi="宋体" w:eastAsia="宋体"/>
                <w:color w:val="auto"/>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551740D5">
            <w:pPr>
              <w:jc w:val="center"/>
              <w:rPr>
                <w:rFonts w:hint="eastAsia" w:ascii="仿宋" w:hAnsi="仿宋" w:eastAsia="仿宋"/>
                <w:color w:val="auto"/>
              </w:rPr>
            </w:pPr>
            <w:r>
              <w:rPr>
                <w:rFonts w:hint="eastAsia" w:ascii="宋体" w:hAnsi="宋体" w:eastAsia="宋体" w:cs="宋体"/>
                <w:color w:val="auto"/>
                <w:sz w:val="24"/>
                <w:szCs w:val="24"/>
              </w:rPr>
              <w:t>3400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781F0152">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58828DBD">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23847BAE">
            <w:pPr>
              <w:rPr>
                <w:rFonts w:hint="eastAsia" w:ascii="宋体" w:hAnsi="宋体" w:eastAsia="宋体"/>
                <w:sz w:val="24"/>
                <w:szCs w:val="24"/>
              </w:rPr>
            </w:pPr>
          </w:p>
        </w:tc>
      </w:tr>
      <w:tr w14:paraId="00AF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33A22E03">
            <w:pPr>
              <w:jc w:val="center"/>
              <w:rPr>
                <w:rFonts w:hint="eastAsia" w:ascii="宋体" w:hAnsi="宋体" w:eastAsia="宋体"/>
                <w:sz w:val="24"/>
                <w:szCs w:val="24"/>
              </w:rPr>
            </w:pPr>
            <w:r>
              <w:rPr>
                <w:rFonts w:hint="eastAsia" w:ascii="宋体" w:hAnsi="宋体" w:eastAsia="宋体"/>
                <w:sz w:val="24"/>
                <w:szCs w:val="24"/>
              </w:rPr>
              <w:t>5</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6FCBF31E">
            <w:pPr>
              <w:jc w:val="center"/>
              <w:rPr>
                <w:rFonts w:hint="eastAsia" w:ascii="宋体" w:hAnsi="宋体" w:eastAsia="宋体"/>
                <w:sz w:val="24"/>
                <w:szCs w:val="24"/>
              </w:rPr>
            </w:pPr>
            <w:r>
              <w:rPr>
                <w:rFonts w:hint="eastAsia" w:ascii="宋体" w:hAnsi="宋体" w:eastAsia="宋体" w:cs="宋体"/>
                <w:sz w:val="24"/>
                <w:szCs w:val="24"/>
              </w:rPr>
              <w:t>75%医用酒精消毒液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7E3AB16B">
            <w:pPr>
              <w:jc w:val="center"/>
              <w:rPr>
                <w:rFonts w:hint="eastAsia" w:ascii="宋体" w:hAnsi="宋体" w:eastAsia="宋体"/>
                <w:color w:val="auto"/>
                <w:sz w:val="24"/>
                <w:szCs w:val="24"/>
              </w:rPr>
            </w:pPr>
            <w:r>
              <w:rPr>
                <w:rFonts w:hint="eastAsia" w:ascii="宋体" w:hAnsi="宋体" w:eastAsia="宋体" w:cs="宋体"/>
                <w:color w:val="auto"/>
                <w:sz w:val="24"/>
                <w:szCs w:val="24"/>
              </w:rPr>
              <w:t>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2CB548E3">
            <w:pPr>
              <w:jc w:val="center"/>
              <w:rPr>
                <w:rFonts w:hint="eastAsia" w:ascii="宋体" w:hAnsi="宋体" w:eastAsia="宋体"/>
                <w:color w:val="auto"/>
                <w:sz w:val="24"/>
                <w:szCs w:val="24"/>
              </w:rPr>
            </w:pPr>
            <w:r>
              <w:rPr>
                <w:rFonts w:hint="eastAsia" w:ascii="宋体" w:hAnsi="宋体" w:eastAsia="宋体"/>
                <w:color w:val="auto"/>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41B9FF69">
            <w:pPr>
              <w:jc w:val="center"/>
              <w:rPr>
                <w:rFonts w:hint="eastAsia" w:ascii="仿宋" w:hAnsi="仿宋" w:eastAsia="仿宋"/>
                <w:color w:val="auto"/>
              </w:rPr>
            </w:pPr>
            <w:r>
              <w:rPr>
                <w:rFonts w:hint="eastAsia" w:ascii="宋体" w:hAnsi="宋体" w:eastAsia="宋体" w:cs="宋体"/>
                <w:color w:val="auto"/>
                <w:sz w:val="24"/>
                <w:szCs w:val="24"/>
              </w:rPr>
              <w:t>10260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17883BE9">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606F082C">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1E997879">
            <w:pPr>
              <w:rPr>
                <w:rFonts w:hint="eastAsia" w:ascii="宋体" w:hAnsi="宋体" w:eastAsia="宋体"/>
                <w:sz w:val="24"/>
                <w:szCs w:val="24"/>
              </w:rPr>
            </w:pPr>
          </w:p>
        </w:tc>
      </w:tr>
      <w:tr w14:paraId="1CEA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657907D2">
            <w:pPr>
              <w:jc w:val="center"/>
              <w:rPr>
                <w:rFonts w:hint="eastAsia" w:ascii="宋体" w:hAnsi="宋体" w:eastAsia="宋体"/>
                <w:sz w:val="24"/>
                <w:szCs w:val="24"/>
              </w:rPr>
            </w:pPr>
            <w:r>
              <w:rPr>
                <w:rFonts w:hint="eastAsia" w:ascii="宋体" w:hAnsi="宋体" w:eastAsia="宋体"/>
                <w:sz w:val="24"/>
                <w:szCs w:val="24"/>
              </w:rPr>
              <w:t>6</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6F2DF7A7">
            <w:pPr>
              <w:jc w:val="center"/>
              <w:rPr>
                <w:rFonts w:hint="eastAsia" w:ascii="宋体" w:hAnsi="宋体" w:eastAsia="宋体"/>
                <w:sz w:val="24"/>
                <w:szCs w:val="24"/>
              </w:rPr>
            </w:pPr>
            <w:r>
              <w:rPr>
                <w:rFonts w:hint="eastAsia" w:ascii="宋体" w:hAnsi="宋体" w:eastAsia="宋体" w:cs="宋体"/>
                <w:sz w:val="24"/>
                <w:szCs w:val="24"/>
              </w:rPr>
              <w:t>95%酒精溶液</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5182AA58">
            <w:pPr>
              <w:jc w:val="center"/>
              <w:rPr>
                <w:rFonts w:hint="eastAsia" w:ascii="宋体" w:hAnsi="宋体" w:eastAsia="宋体"/>
                <w:color w:val="auto"/>
                <w:sz w:val="24"/>
                <w:szCs w:val="24"/>
              </w:rPr>
            </w:pPr>
            <w:r>
              <w:rPr>
                <w:rFonts w:hint="eastAsia" w:ascii="宋体" w:hAnsi="宋体" w:eastAsia="宋体" w:cs="宋体"/>
                <w:color w:val="auto"/>
                <w:sz w:val="24"/>
                <w:szCs w:val="24"/>
              </w:rPr>
              <w:t>500ml/瓶</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CCDC25F">
            <w:pPr>
              <w:jc w:val="center"/>
              <w:rPr>
                <w:rFonts w:hint="eastAsia" w:ascii="宋体" w:hAnsi="宋体" w:eastAsia="宋体"/>
                <w:color w:val="auto"/>
                <w:sz w:val="24"/>
                <w:szCs w:val="24"/>
              </w:rPr>
            </w:pPr>
            <w:r>
              <w:rPr>
                <w:rFonts w:hint="eastAsia" w:ascii="宋体" w:hAnsi="宋体" w:eastAsia="宋体"/>
                <w:color w:val="auto"/>
                <w:sz w:val="24"/>
                <w:szCs w:val="24"/>
              </w:rPr>
              <w:t>瓶/年</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1CA6662B">
            <w:pPr>
              <w:jc w:val="center"/>
              <w:rPr>
                <w:rFonts w:hint="eastAsia" w:ascii="仿宋" w:hAnsi="仿宋" w:eastAsia="仿宋"/>
                <w:color w:val="auto"/>
              </w:rPr>
            </w:pPr>
            <w:r>
              <w:rPr>
                <w:rFonts w:hint="eastAsia" w:ascii="宋体" w:hAnsi="宋体" w:eastAsia="宋体" w:cs="宋体"/>
                <w:color w:val="auto"/>
                <w:sz w:val="24"/>
                <w:szCs w:val="24"/>
              </w:rPr>
              <w:t>300</w:t>
            </w:r>
          </w:p>
        </w:tc>
        <w:tc>
          <w:tcPr>
            <w:tcW w:w="702" w:type="pct"/>
            <w:tcBorders>
              <w:top w:val="single" w:color="auto" w:sz="4" w:space="0"/>
              <w:left w:val="single" w:color="auto" w:sz="4" w:space="0"/>
              <w:bottom w:val="single" w:color="auto" w:sz="4" w:space="0"/>
              <w:right w:val="single" w:color="auto" w:sz="4" w:space="0"/>
            </w:tcBorders>
            <w:shd w:val="clear" w:color="auto" w:fill="auto"/>
            <w:vAlign w:val="center"/>
          </w:tcPr>
          <w:p w14:paraId="36AA472E">
            <w:pPr>
              <w:rPr>
                <w:rFonts w:hint="eastAsia" w:ascii="宋体" w:hAnsi="宋体" w:eastAsia="宋体"/>
                <w:sz w:val="24"/>
                <w:szCs w:val="24"/>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D797518">
            <w:pPr>
              <w:rPr>
                <w:rFonts w:hint="eastAsia" w:ascii="宋体" w:hAnsi="宋体" w:eastAsia="宋体"/>
                <w:sz w:val="24"/>
                <w:szCs w:val="24"/>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778DFB33">
            <w:pPr>
              <w:rPr>
                <w:rFonts w:hint="eastAsia" w:ascii="宋体" w:hAnsi="宋体" w:eastAsia="宋体"/>
                <w:sz w:val="24"/>
                <w:szCs w:val="24"/>
              </w:rPr>
            </w:pPr>
          </w:p>
        </w:tc>
      </w:tr>
      <w:bookmarkEnd w:id="85"/>
      <w:tr w14:paraId="1DA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0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88BFF">
            <w:pPr>
              <w:pStyle w:val="21"/>
              <w:spacing w:before="0" w:beforeAutospacing="0" w:after="0" w:afterAutospacing="0"/>
              <w:jc w:val="center"/>
              <w:rPr>
                <w:rFonts w:hint="eastAsia" w:ascii="宋体" w:hAnsi="宋体" w:eastAsia="宋体" w:cs="Arial"/>
                <w:kern w:val="2"/>
                <w:szCs w:val="24"/>
              </w:rPr>
            </w:pPr>
            <w:r>
              <w:rPr>
                <w:rFonts w:hint="eastAsia" w:ascii="宋体" w:hAnsi="宋体" w:eastAsia="宋体" w:cs="宋体"/>
                <w:kern w:val="2"/>
                <w:szCs w:val="24"/>
                <w:lang w:bidi="ar"/>
              </w:rPr>
              <w:t>壹年合计（元）</w:t>
            </w:r>
          </w:p>
        </w:tc>
        <w:tc>
          <w:tcPr>
            <w:tcW w:w="39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7FAA13">
            <w:pPr>
              <w:spacing w:line="360" w:lineRule="exact"/>
              <w:rPr>
                <w:rFonts w:hint="eastAsia" w:ascii="宋体" w:hAnsi="宋体" w:eastAsia="宋体"/>
                <w:sz w:val="24"/>
                <w:szCs w:val="24"/>
              </w:rPr>
            </w:pPr>
            <w:r>
              <w:rPr>
                <w:rFonts w:hint="eastAsia" w:ascii="宋体" w:hAnsi="宋体" w:eastAsia="宋体" w:cs="宋体"/>
                <w:sz w:val="24"/>
                <w:szCs w:val="24"/>
                <w:lang w:bidi="ar"/>
              </w:rPr>
              <w:t>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；小写：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w:t>
            </w:r>
            <w:r>
              <w:rPr>
                <w:rFonts w:hint="eastAsia" w:ascii="宋体" w:hAnsi="宋体" w:eastAsia="宋体" w:cs="宋体"/>
                <w:b/>
                <w:bCs/>
                <w:sz w:val="24"/>
                <w:szCs w:val="24"/>
                <w:lang w:bidi="ar"/>
              </w:rPr>
              <w:t>（填入开标一览表）</w:t>
            </w:r>
          </w:p>
        </w:tc>
      </w:tr>
    </w:tbl>
    <w:p w14:paraId="7D99DC96">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12B064C0">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1415CFC7">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lang w:bidi="ar"/>
        </w:rPr>
        <w:t xml:space="preserve"> </w:t>
      </w:r>
    </w:p>
    <w:p w14:paraId="23D0B759">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注：1、数量为按年预估量，报价计算按照此数量计算，后期按采购人实际需求分批配送、据实结算，不再追加除此之外的其他费用。</w:t>
      </w:r>
    </w:p>
    <w:p w14:paraId="191691B3">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11E034A1">
      <w:pPr>
        <w:spacing w:line="360" w:lineRule="auto"/>
        <w:jc w:val="center"/>
        <w:rPr>
          <w:rFonts w:hint="eastAsia" w:ascii="宋体" w:hAnsi="宋体" w:eastAsia="宋体" w:cs="宋体"/>
          <w:b/>
          <w:sz w:val="24"/>
          <w:szCs w:val="24"/>
          <w:lang w:bidi="ar"/>
        </w:rPr>
      </w:pPr>
    </w:p>
    <w:p w14:paraId="614FCB98">
      <w:pPr>
        <w:spacing w:line="360" w:lineRule="auto"/>
        <w:jc w:val="center"/>
        <w:rPr>
          <w:rFonts w:hint="eastAsia" w:ascii="宋体" w:hAnsi="宋体" w:eastAsia="宋体" w:cs="宋体"/>
          <w:b/>
          <w:sz w:val="24"/>
          <w:szCs w:val="24"/>
          <w:lang w:bidi="ar"/>
        </w:rPr>
      </w:pPr>
    </w:p>
    <w:p w14:paraId="4D426E85">
      <w:pPr>
        <w:spacing w:line="360" w:lineRule="auto"/>
        <w:jc w:val="center"/>
        <w:rPr>
          <w:rFonts w:hint="eastAsia" w:ascii="宋体" w:hAnsi="宋体" w:eastAsia="宋体" w:cs="宋体"/>
          <w:b/>
          <w:sz w:val="24"/>
          <w:szCs w:val="24"/>
          <w:lang w:bidi="ar"/>
        </w:rPr>
      </w:pPr>
    </w:p>
    <w:p w14:paraId="0896B82A">
      <w:pPr>
        <w:spacing w:line="360" w:lineRule="auto"/>
        <w:jc w:val="center"/>
        <w:rPr>
          <w:rFonts w:hint="eastAsia" w:ascii="宋体" w:hAnsi="宋体" w:eastAsia="宋体" w:cs="宋体"/>
          <w:b/>
          <w:sz w:val="24"/>
          <w:szCs w:val="24"/>
          <w:lang w:bidi="ar"/>
        </w:rPr>
      </w:pPr>
    </w:p>
    <w:p w14:paraId="1923E08D">
      <w:pPr>
        <w:spacing w:line="360" w:lineRule="auto"/>
        <w:jc w:val="center"/>
        <w:rPr>
          <w:rFonts w:hint="eastAsia" w:ascii="宋体" w:hAnsi="宋体" w:eastAsia="宋体" w:cs="宋体"/>
          <w:b/>
          <w:sz w:val="24"/>
          <w:szCs w:val="24"/>
          <w:lang w:bidi="ar"/>
        </w:rPr>
      </w:pPr>
    </w:p>
    <w:p w14:paraId="106A4B08">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六、投标响应表</w:t>
      </w:r>
    </w:p>
    <w:p w14:paraId="58CD2229">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4BCA7785">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31580DCC">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1A1614D7">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C2A4BC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24115DC1">
            <w:pPr>
              <w:jc w:val="center"/>
              <w:rPr>
                <w:rFonts w:hint="eastAsia" w:ascii="宋体" w:hAnsi="宋体" w:eastAsia="宋体"/>
                <w:sz w:val="24"/>
                <w:szCs w:val="24"/>
              </w:rPr>
            </w:pPr>
            <w:r>
              <w:rPr>
                <w:rFonts w:hint="eastAsia" w:ascii="宋体" w:hAnsi="宋体" w:eastAsia="宋体" w:cs="宋体"/>
                <w:sz w:val="24"/>
                <w:szCs w:val="24"/>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sz w:val="24"/>
                <w:szCs w:val="24"/>
              </w:rPr>
            </w:pP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4DF35B2F">
            <w:pPr>
              <w:jc w:val="center"/>
              <w:rPr>
                <w:rFonts w:hint="eastAsia" w:ascii="宋体" w:hAnsi="宋体" w:eastAsia="宋体"/>
                <w:sz w:val="24"/>
                <w:szCs w:val="24"/>
              </w:rPr>
            </w:pPr>
            <w:r>
              <w:rPr>
                <w:rFonts w:hint="eastAsia" w:ascii="宋体" w:hAnsi="宋体" w:eastAsia="宋体" w:cs="宋体"/>
                <w:sz w:val="24"/>
                <w:szCs w:val="24"/>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sz w:val="24"/>
                <w:szCs w:val="24"/>
              </w:rPr>
            </w:pP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10CDC537">
            <w:pPr>
              <w:jc w:val="center"/>
              <w:rPr>
                <w:rFonts w:hint="eastAsia" w:ascii="宋体" w:hAnsi="宋体" w:eastAsia="宋体"/>
                <w:sz w:val="24"/>
                <w:szCs w:val="24"/>
              </w:rPr>
            </w:pPr>
            <w:r>
              <w:rPr>
                <w:rFonts w:hint="eastAsia" w:ascii="宋体" w:hAnsi="宋体" w:eastAsia="宋体" w:cs="宋体"/>
                <w:sz w:val="24"/>
                <w:szCs w:val="24"/>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4979325">
            <w:pPr>
              <w:pStyle w:val="21"/>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sz w:val="24"/>
                <w:szCs w:val="24"/>
              </w:rPr>
            </w:pPr>
          </w:p>
        </w:tc>
      </w:tr>
      <w:tr w14:paraId="2F60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E59E2B">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13F1BEA7">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3C2BB6C7">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0FCD47">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D430698">
            <w:pPr>
              <w:jc w:val="center"/>
              <w:rPr>
                <w:rFonts w:hint="eastAsia" w:ascii="宋体" w:hAnsi="宋体" w:eastAsia="宋体"/>
                <w:sz w:val="24"/>
                <w:szCs w:val="24"/>
              </w:rPr>
            </w:pPr>
          </w:p>
        </w:tc>
      </w:tr>
      <w:tr w14:paraId="219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CF1E6C8">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72F57F4">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4E4E088D">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2AAEC0E">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22E9EF8">
            <w:pPr>
              <w:jc w:val="center"/>
              <w:rPr>
                <w:rFonts w:hint="eastAsia" w:ascii="宋体" w:hAnsi="宋体" w:eastAsia="宋体"/>
                <w:sz w:val="24"/>
                <w:szCs w:val="24"/>
              </w:rPr>
            </w:pPr>
          </w:p>
        </w:tc>
      </w:tr>
    </w:tbl>
    <w:p w14:paraId="76DDC33E">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05B9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98130A">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491F47AA">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500D2737">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23A63662">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所投产品的品牌、型号及技术参数</w:t>
            </w:r>
          </w:p>
        </w:tc>
        <w:tc>
          <w:tcPr>
            <w:tcW w:w="501" w:type="pct"/>
            <w:tcBorders>
              <w:top w:val="single" w:color="auto" w:sz="4" w:space="0"/>
              <w:left w:val="nil"/>
              <w:bottom w:val="single" w:color="auto" w:sz="4" w:space="0"/>
              <w:right w:val="single" w:color="auto" w:sz="4" w:space="0"/>
            </w:tcBorders>
            <w:shd w:val="clear" w:color="auto" w:fill="auto"/>
            <w:vAlign w:val="center"/>
          </w:tcPr>
          <w:p w14:paraId="3A81196E">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7EC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3A980B">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46E7B2E4">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41C6A6F3">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CFF951C">
            <w:pPr>
              <w:jc w:val="center"/>
              <w:rPr>
                <w:rFonts w:hint="eastAsia" w:ascii="宋体" w:hAnsi="宋体" w:eastAsia="宋体"/>
                <w:sz w:val="24"/>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74085565">
            <w:pPr>
              <w:jc w:val="center"/>
              <w:rPr>
                <w:rFonts w:hint="eastAsia" w:ascii="宋体" w:hAnsi="宋体" w:eastAsia="宋体"/>
                <w:sz w:val="24"/>
                <w:szCs w:val="24"/>
              </w:rPr>
            </w:pPr>
          </w:p>
        </w:tc>
      </w:tr>
      <w:tr w14:paraId="303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BFECE1D">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093605AE">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7884A133">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13291C30">
            <w:pPr>
              <w:jc w:val="center"/>
              <w:rPr>
                <w:rFonts w:hint="eastAsia" w:ascii="宋体" w:hAnsi="宋体" w:eastAsia="宋体"/>
                <w:sz w:val="24"/>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B2B1E41">
            <w:pPr>
              <w:jc w:val="center"/>
              <w:rPr>
                <w:rFonts w:hint="eastAsia" w:ascii="宋体" w:hAnsi="宋体" w:eastAsia="宋体"/>
                <w:sz w:val="24"/>
                <w:szCs w:val="24"/>
              </w:rPr>
            </w:pPr>
          </w:p>
        </w:tc>
      </w:tr>
      <w:tr w14:paraId="4E97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3AD372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07292444">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061036B">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34CCFAFC">
            <w:pPr>
              <w:pStyle w:val="21"/>
              <w:spacing w:before="0" w:beforeAutospacing="0" w:after="0" w:afterAutospacing="0"/>
              <w:jc w:val="center"/>
              <w:rPr>
                <w:rFonts w:hint="eastAsia" w:ascii="宋体" w:hAnsi="宋体" w:eastAsia="宋体" w:cs="Arial"/>
                <w:kern w:val="2"/>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36C56A97">
            <w:pPr>
              <w:jc w:val="center"/>
              <w:rPr>
                <w:rFonts w:hint="eastAsia" w:ascii="宋体" w:hAnsi="宋体" w:eastAsia="宋体"/>
                <w:sz w:val="24"/>
                <w:szCs w:val="24"/>
              </w:rPr>
            </w:pPr>
          </w:p>
        </w:tc>
      </w:tr>
      <w:tr w14:paraId="0E1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2579F9B">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4692B38E">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4FF3BE9">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4EAA0DA5">
            <w:pPr>
              <w:pStyle w:val="21"/>
              <w:spacing w:before="0" w:beforeAutospacing="0" w:after="0" w:afterAutospacing="0"/>
              <w:jc w:val="center"/>
              <w:rPr>
                <w:rFonts w:hint="eastAsia" w:ascii="宋体" w:hAnsi="宋体" w:eastAsia="宋体" w:cs="Arial"/>
                <w:kern w:val="2"/>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CDA4F07">
            <w:pPr>
              <w:jc w:val="center"/>
              <w:rPr>
                <w:rFonts w:hint="eastAsia" w:ascii="宋体" w:hAnsi="宋体" w:eastAsia="宋体"/>
                <w:sz w:val="24"/>
                <w:szCs w:val="24"/>
              </w:rPr>
            </w:pPr>
          </w:p>
        </w:tc>
      </w:tr>
      <w:tr w14:paraId="5D60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562E6A1">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0E366198">
            <w:pPr>
              <w:jc w:val="center"/>
              <w:rPr>
                <w:rFonts w:hint="eastAsia" w:ascii="宋体" w:hAnsi="宋体" w:eastAsia="宋体"/>
                <w:sz w:val="24"/>
                <w:szCs w:val="24"/>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74AB30C">
            <w:pPr>
              <w:jc w:val="center"/>
              <w:rPr>
                <w:rFonts w:hint="eastAsia" w:ascii="宋体" w:hAnsi="宋体" w:eastAsia="宋体"/>
                <w:sz w:val="24"/>
                <w:szCs w:val="24"/>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67C3C15A">
            <w:pPr>
              <w:jc w:val="center"/>
              <w:rPr>
                <w:rFonts w:hint="eastAsia" w:ascii="宋体" w:hAnsi="宋体" w:eastAsia="宋体"/>
                <w:sz w:val="24"/>
                <w:szCs w:val="24"/>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5BDD8C69">
            <w:pPr>
              <w:jc w:val="center"/>
              <w:rPr>
                <w:rFonts w:hint="eastAsia" w:ascii="宋体" w:hAnsi="宋体" w:eastAsia="宋体"/>
                <w:sz w:val="24"/>
                <w:szCs w:val="24"/>
              </w:rPr>
            </w:pPr>
          </w:p>
        </w:tc>
      </w:tr>
    </w:tbl>
    <w:p w14:paraId="5888BC24">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10A68899">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5FD30F0D">
      <w:pPr>
        <w:pStyle w:val="21"/>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3EF54BC6">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七、中小企业声明函</w:t>
      </w:r>
    </w:p>
    <w:p w14:paraId="6368D3E7">
      <w:pPr>
        <w:rPr>
          <w:rFonts w:hint="eastAsia" w:ascii="宋体" w:hAnsi="宋体" w:eastAsia="宋体"/>
          <w:sz w:val="24"/>
          <w:szCs w:val="24"/>
        </w:rPr>
      </w:pPr>
      <w:r>
        <w:rPr>
          <w:rFonts w:hint="eastAsia" w:ascii="宋体" w:hAnsi="宋体" w:eastAsia="宋体"/>
          <w:sz w:val="24"/>
          <w:szCs w:val="24"/>
          <w:lang w:bidi="ar"/>
        </w:rPr>
        <w:t xml:space="preserve"> </w:t>
      </w:r>
    </w:p>
    <w:p w14:paraId="4796311D">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本公司（联合体）郑重声明，根据《政府采购促进中小企业发展管理办法》（财库﹝2020﹞46号）的规定，本公司（联合体）参加（</w:t>
      </w:r>
      <w:r>
        <w:rPr>
          <w:rFonts w:hint="eastAsia" w:ascii="宋体" w:hAnsi="宋体" w:eastAsia="宋体" w:cs="宋体"/>
          <w:sz w:val="24"/>
          <w:szCs w:val="24"/>
          <w:u w:val="single"/>
          <w:lang w:bidi="ar"/>
        </w:rPr>
        <w:t>单位名称</w:t>
      </w:r>
      <w:r>
        <w:rPr>
          <w:rFonts w:hint="eastAsia" w:ascii="宋体" w:hAnsi="宋体" w:eastAsia="宋体" w:cs="宋体"/>
          <w:sz w:val="24"/>
          <w:szCs w:val="24"/>
          <w:lang w:bidi="ar"/>
        </w:rPr>
        <w:t>）的（</w:t>
      </w:r>
      <w:r>
        <w:rPr>
          <w:rFonts w:hint="eastAsia" w:ascii="宋体" w:hAnsi="宋体" w:eastAsia="宋体" w:cs="宋体"/>
          <w:sz w:val="24"/>
          <w:szCs w:val="24"/>
          <w:u w:val="single"/>
          <w:lang w:bidi="ar"/>
        </w:rPr>
        <w:t>项目名称</w:t>
      </w:r>
      <w:r>
        <w:rPr>
          <w:rFonts w:hint="eastAsia" w:ascii="宋体" w:hAnsi="宋体" w:eastAsia="宋体" w:cs="宋体"/>
          <w:sz w:val="24"/>
          <w:szCs w:val="24"/>
          <w:lang w:bidi="ar"/>
        </w:rPr>
        <w:t>）采购活动，提供的货物全部由符合政策要求的中小企业制造。相关企业（含联合体中的中小企业、签订分包意向协议的中小企业）的具体情况如下：</w:t>
      </w:r>
      <w:r>
        <w:rPr>
          <w:rFonts w:hint="eastAsia" w:ascii="宋体" w:hAnsi="宋体" w:eastAsia="宋体"/>
          <w:sz w:val="24"/>
          <w:szCs w:val="24"/>
          <w:lang w:bidi="ar"/>
        </w:rPr>
        <w:t xml:space="preserve"> </w:t>
      </w:r>
    </w:p>
    <w:p w14:paraId="67E70A76">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1.</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25894469">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2.</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1E122712">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w:t>
      </w:r>
    </w:p>
    <w:p w14:paraId="3971967C">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以上企业，不属于大企业的分支机构，不存在控股股东为大企业的情形，也不存在与大企业的负责人为同一人的情形。</w:t>
      </w:r>
    </w:p>
    <w:p w14:paraId="55A6EEAF">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本企业对上述声明内容的真实性负责。如有虚假，将依法承担相应责任。</w:t>
      </w:r>
      <w:r>
        <w:rPr>
          <w:rFonts w:hint="eastAsia" w:ascii="宋体" w:hAnsi="宋体" w:eastAsia="宋体"/>
          <w:sz w:val="24"/>
          <w:szCs w:val="24"/>
          <w:lang w:bidi="ar"/>
        </w:rPr>
        <w:t xml:space="preserve"> </w:t>
      </w:r>
    </w:p>
    <w:p w14:paraId="001F8F09">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55BF0F7B">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1DC1B8E7">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2BDF4844">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2FE42415">
      <w:pPr>
        <w:spacing w:line="360" w:lineRule="auto"/>
        <w:jc w:val="left"/>
        <w:rPr>
          <w:rFonts w:hint="eastAsia" w:ascii="宋体" w:hAnsi="宋体" w:eastAsia="宋体"/>
          <w:b/>
          <w:szCs w:val="21"/>
        </w:rPr>
      </w:pPr>
      <w:r>
        <w:rPr>
          <w:rFonts w:hint="eastAsia" w:ascii="宋体" w:hAnsi="宋体" w:eastAsia="宋体" w:cs="宋体"/>
          <w:b/>
          <w:szCs w:val="21"/>
          <w:lang w:bidi="ar"/>
        </w:rPr>
        <w:t>注：</w:t>
      </w:r>
    </w:p>
    <w:p w14:paraId="5E490920">
      <w:pPr>
        <w:autoSpaceDE w:val="0"/>
        <w:jc w:val="left"/>
        <w:rPr>
          <w:rFonts w:hint="eastAsia" w:ascii="宋体" w:hAnsi="宋体" w:eastAsia="宋体"/>
          <w:szCs w:val="21"/>
        </w:rPr>
      </w:pPr>
      <w:r>
        <w:rPr>
          <w:rFonts w:hint="eastAsia" w:ascii="宋体" w:hAnsi="宋体" w:eastAsia="宋体"/>
          <w:szCs w:val="21"/>
          <w:lang w:bidi="ar"/>
        </w:rPr>
        <w:t>1.从业人员、营业收入、资产总额填报上一年数据，无上一年数据的新成立企业可不填报。</w:t>
      </w:r>
    </w:p>
    <w:p w14:paraId="32F0061D">
      <w:pPr>
        <w:autoSpaceDE w:val="0"/>
        <w:jc w:val="left"/>
        <w:rPr>
          <w:rFonts w:hint="eastAsia" w:ascii="宋体" w:hAnsi="宋体" w:eastAsia="宋体" w:cs="宋体"/>
          <w:b/>
          <w:bCs/>
          <w:szCs w:val="21"/>
        </w:rPr>
      </w:pPr>
      <w:r>
        <w:rPr>
          <w:rFonts w:hint="eastAsia" w:ascii="宋体" w:hAnsi="宋体" w:eastAsia="宋体" w:cs="宋体"/>
          <w:b/>
          <w:bCs/>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3D27592E">
      <w:pPr>
        <w:autoSpaceDE w:val="0"/>
        <w:jc w:val="left"/>
        <w:rPr>
          <w:rFonts w:hint="eastAsia" w:ascii="宋体" w:hAnsi="宋体" w:eastAsia="宋体" w:cs="宋体"/>
          <w:b/>
          <w:bCs/>
          <w:szCs w:val="21"/>
        </w:rPr>
      </w:pPr>
      <w:r>
        <w:rPr>
          <w:rFonts w:hint="eastAsia" w:ascii="宋体" w:hAnsi="宋体" w:eastAsia="宋体" w:cs="宋体"/>
          <w:b/>
          <w:bCs/>
          <w:szCs w:val="21"/>
          <w:lang w:bidi="ar"/>
        </w:rPr>
        <w:t>3.上述“</w:t>
      </w:r>
      <w:r>
        <w:rPr>
          <w:rFonts w:hint="eastAsia" w:ascii="宋体" w:hAnsi="宋体" w:eastAsia="宋体" w:cs="宋体"/>
          <w:b/>
          <w:bCs/>
          <w:szCs w:val="21"/>
          <w:u w:val="single"/>
          <w:lang w:bidi="ar"/>
        </w:rPr>
        <w:t>标的名称</w:t>
      </w:r>
      <w:r>
        <w:rPr>
          <w:rFonts w:hint="eastAsia" w:ascii="宋体" w:hAnsi="宋体" w:eastAsia="宋体" w:cs="宋体"/>
          <w:b/>
          <w:bCs/>
          <w:szCs w:val="21"/>
          <w:lang w:bidi="ar"/>
        </w:rPr>
        <w:t>”，详见第三章采购需求中明确的“货物名称”。</w:t>
      </w:r>
    </w:p>
    <w:p w14:paraId="299520F7">
      <w:pPr>
        <w:autoSpaceDE w:val="0"/>
        <w:jc w:val="left"/>
        <w:rPr>
          <w:rFonts w:hint="eastAsia" w:ascii="宋体" w:hAnsi="宋体" w:eastAsia="宋体" w:cs="宋体"/>
          <w:b/>
          <w:bCs/>
          <w:szCs w:val="21"/>
        </w:rPr>
      </w:pPr>
      <w:r>
        <w:rPr>
          <w:rFonts w:hint="eastAsia" w:ascii="宋体" w:hAnsi="宋体" w:eastAsia="宋体" w:cs="宋体"/>
          <w:b/>
          <w:bCs/>
          <w:szCs w:val="21"/>
          <w:lang w:bidi="ar"/>
        </w:rPr>
        <w:t>4.上述“</w:t>
      </w:r>
      <w:r>
        <w:rPr>
          <w:rFonts w:hint="eastAsia" w:ascii="宋体" w:hAnsi="宋体" w:eastAsia="宋体" w:cs="宋体"/>
          <w:b/>
          <w:bCs/>
          <w:szCs w:val="21"/>
          <w:u w:val="single"/>
          <w:lang w:bidi="ar"/>
        </w:rPr>
        <w:t>采购文件中明确的所属行业</w:t>
      </w:r>
      <w:r>
        <w:rPr>
          <w:rFonts w:hint="eastAsia" w:ascii="宋体" w:hAnsi="宋体" w:eastAsia="宋体" w:cs="宋体"/>
          <w:b/>
          <w:bCs/>
          <w:szCs w:val="21"/>
          <w:lang w:bidi="ar"/>
        </w:rPr>
        <w:t>”，详见第三章采购需求中明确的“所属行业”。</w:t>
      </w:r>
    </w:p>
    <w:p w14:paraId="591E62BE">
      <w:pPr>
        <w:autoSpaceDE w:val="0"/>
        <w:jc w:val="left"/>
        <w:rPr>
          <w:rFonts w:hint="eastAsia" w:ascii="宋体" w:hAnsi="宋体" w:eastAsia="宋体" w:cs="宋体"/>
          <w:b/>
          <w:bCs/>
          <w:szCs w:val="21"/>
        </w:rPr>
      </w:pPr>
      <w:r>
        <w:rPr>
          <w:rFonts w:hint="eastAsia" w:ascii="宋体" w:hAnsi="宋体" w:eastAsia="宋体" w:cs="宋体"/>
          <w:b/>
          <w:bCs/>
          <w:szCs w:val="21"/>
          <w:lang w:bidi="ar"/>
        </w:rPr>
        <w:t>5．填写示例：</w:t>
      </w:r>
      <w:r>
        <w:rPr>
          <w:rFonts w:hint="eastAsia" w:ascii="宋体" w:hAnsi="宋体" w:eastAsia="宋体" w:cs="宋体"/>
          <w:b/>
          <w:bCs/>
          <w:szCs w:val="21"/>
          <w:u w:val="single"/>
          <w:lang w:bidi="ar"/>
        </w:rPr>
        <w:t>某设备</w:t>
      </w:r>
      <w:r>
        <w:rPr>
          <w:rFonts w:hint="eastAsia" w:ascii="宋体" w:hAnsi="宋体" w:eastAsia="宋体" w:cs="宋体"/>
          <w:b/>
          <w:bCs/>
          <w:szCs w:val="21"/>
          <w:lang w:bidi="ar"/>
        </w:rPr>
        <w:t>，属于</w:t>
      </w:r>
      <w:r>
        <w:rPr>
          <w:rFonts w:hint="eastAsia" w:ascii="宋体" w:hAnsi="宋体" w:eastAsia="宋体" w:cs="宋体"/>
          <w:b/>
          <w:bCs/>
          <w:szCs w:val="21"/>
          <w:u w:val="single"/>
          <w:lang w:bidi="ar"/>
        </w:rPr>
        <w:t>（填写第三章采购需求中对应货物的“所属行业”，如工业）</w:t>
      </w:r>
      <w:r>
        <w:rPr>
          <w:rFonts w:hint="eastAsia" w:ascii="宋体" w:hAnsi="宋体" w:eastAsia="宋体" w:cs="宋体"/>
          <w:b/>
          <w:bCs/>
          <w:szCs w:val="21"/>
          <w:lang w:bidi="ar"/>
        </w:rPr>
        <w:t>行业；承接企业为</w:t>
      </w:r>
      <w:r>
        <w:rPr>
          <w:rFonts w:hint="eastAsia" w:ascii="宋体" w:hAnsi="宋体" w:eastAsia="宋体" w:cs="宋体"/>
          <w:b/>
          <w:bCs/>
          <w:szCs w:val="21"/>
          <w:u w:val="single"/>
          <w:lang w:bidi="ar"/>
        </w:rPr>
        <w:t>某企业</w:t>
      </w:r>
      <w:r>
        <w:rPr>
          <w:rFonts w:hint="eastAsia" w:ascii="宋体" w:hAnsi="宋体" w:eastAsia="宋体" w:cs="宋体"/>
          <w:b/>
          <w:bCs/>
          <w:szCs w:val="21"/>
          <w:lang w:bidi="ar"/>
        </w:rPr>
        <w:t>，从业人员</w:t>
      </w:r>
      <w:r>
        <w:rPr>
          <w:rFonts w:hint="eastAsia" w:ascii="宋体" w:hAnsi="宋体" w:eastAsia="宋体" w:cs="宋体"/>
          <w:b/>
          <w:bCs/>
          <w:szCs w:val="21"/>
          <w:u w:val="single"/>
          <w:lang w:bidi="ar"/>
        </w:rPr>
        <w:t>100</w:t>
      </w:r>
      <w:r>
        <w:rPr>
          <w:rFonts w:hint="eastAsia" w:ascii="宋体" w:hAnsi="宋体" w:eastAsia="宋体" w:cs="宋体"/>
          <w:b/>
          <w:bCs/>
          <w:szCs w:val="21"/>
          <w:lang w:bidi="ar"/>
        </w:rPr>
        <w:t>人，营业收入为</w:t>
      </w:r>
      <w:r>
        <w:rPr>
          <w:rFonts w:hint="eastAsia" w:ascii="宋体" w:hAnsi="宋体" w:eastAsia="宋体" w:cs="宋体"/>
          <w:b/>
          <w:bCs/>
          <w:szCs w:val="21"/>
          <w:u w:val="single"/>
          <w:lang w:bidi="ar"/>
        </w:rPr>
        <w:t>10000</w:t>
      </w:r>
      <w:r>
        <w:rPr>
          <w:rFonts w:hint="eastAsia" w:ascii="宋体" w:hAnsi="宋体" w:eastAsia="宋体" w:cs="宋体"/>
          <w:b/>
          <w:bCs/>
          <w:szCs w:val="21"/>
          <w:lang w:bidi="ar"/>
        </w:rPr>
        <w:t>万元，资产总额为</w:t>
      </w:r>
      <w:r>
        <w:rPr>
          <w:rFonts w:hint="eastAsia" w:ascii="宋体" w:hAnsi="宋体" w:eastAsia="宋体" w:cs="宋体"/>
          <w:b/>
          <w:bCs/>
          <w:szCs w:val="21"/>
          <w:u w:val="single"/>
          <w:lang w:bidi="ar"/>
        </w:rPr>
        <w:t>5000</w:t>
      </w:r>
      <w:r>
        <w:rPr>
          <w:rFonts w:hint="eastAsia" w:ascii="宋体" w:hAnsi="宋体" w:eastAsia="宋体" w:cs="宋体"/>
          <w:b/>
          <w:bCs/>
          <w:szCs w:val="21"/>
          <w:lang w:bidi="ar"/>
        </w:rPr>
        <w:t>万元，属于</w:t>
      </w:r>
      <w:r>
        <w:rPr>
          <w:rFonts w:hint="eastAsia" w:ascii="宋体" w:hAnsi="宋体" w:eastAsia="宋体" w:cs="宋体"/>
          <w:b/>
          <w:bCs/>
          <w:szCs w:val="21"/>
          <w:u w:val="single"/>
          <w:lang w:bidi="ar"/>
        </w:rPr>
        <w:t>小型</w:t>
      </w:r>
      <w:r>
        <w:rPr>
          <w:rFonts w:hint="eastAsia" w:ascii="宋体" w:hAnsi="宋体" w:eastAsia="宋体" w:cs="宋体"/>
          <w:b/>
          <w:bCs/>
          <w:szCs w:val="21"/>
          <w:lang w:bidi="ar"/>
        </w:rPr>
        <w:t>企业[投标人自行登录工业和信息化部官网进行中小企业规模类型自测（查询网址https://www.miit.gov.cn/）]。</w:t>
      </w:r>
    </w:p>
    <w:p w14:paraId="7DBF0A02">
      <w:pPr>
        <w:rPr>
          <w:rFonts w:hint="eastAsia" w:ascii="宋体" w:hAnsi="宋体" w:eastAsia="宋体"/>
          <w:b/>
          <w:bCs/>
          <w:szCs w:val="21"/>
        </w:rPr>
      </w:pPr>
      <w:r>
        <w:rPr>
          <w:rFonts w:hint="eastAsia" w:ascii="宋体" w:hAnsi="宋体" w:eastAsia="宋体"/>
          <w:b/>
          <w:bCs/>
          <w:szCs w:val="21"/>
          <w:lang w:bidi="ar"/>
        </w:rPr>
        <w:br w:type="page"/>
      </w:r>
    </w:p>
    <w:p w14:paraId="24EFD9A7">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八、残疾人福利性单位声明函</w:t>
      </w:r>
    </w:p>
    <w:p w14:paraId="207D96F0">
      <w:pPr>
        <w:pStyle w:val="21"/>
        <w:autoSpaceDE w:val="0"/>
        <w:spacing w:before="0" w:after="120" w:afterAutospacing="0" w:line="360" w:lineRule="auto"/>
        <w:jc w:val="center"/>
        <w:rPr>
          <w:rFonts w:hint="eastAsia" w:ascii="宋体" w:hAnsi="宋体" w:eastAsia="宋体" w:cs="@微软简标宋"/>
          <w:i/>
          <w:kern w:val="2"/>
          <w:szCs w:val="24"/>
        </w:rPr>
      </w:pPr>
      <w:r>
        <w:rPr>
          <w:rFonts w:hint="eastAsia" w:ascii="宋体" w:hAnsi="宋体" w:eastAsia="宋体" w:cs="宋体"/>
          <w:i/>
          <w:kern w:val="2"/>
          <w:szCs w:val="24"/>
          <w:lang w:bidi="ar"/>
        </w:rPr>
        <w:t>（非残疾人福利性单位投标，请删去“残疾人福利性单位声明函”）</w:t>
      </w:r>
    </w:p>
    <w:p w14:paraId="0D1442AB">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w:t>
      </w:r>
      <w:r>
        <w:rPr>
          <w:rFonts w:hint="eastAsia" w:ascii="宋体" w:hAnsi="宋体" w:eastAsia="宋体" w:cs="宋体"/>
          <w:sz w:val="24"/>
          <w:szCs w:val="24"/>
          <w:lang w:bidi="ar"/>
        </w:rPr>
        <w:t>郑重</w:t>
      </w:r>
      <w:r>
        <w:rPr>
          <w:rFonts w:hint="eastAsia" w:ascii="宋体" w:hAnsi="宋体" w:eastAsia="宋体" w:cs="宋体"/>
          <w:spacing w:val="6"/>
          <w:sz w:val="24"/>
          <w:szCs w:val="24"/>
          <w:lang w:bidi="ar"/>
        </w:rPr>
        <w:t>声明，根据《财政部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民政部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中国残疾人联合会关于促进残疾人就业政府采购政策的通知》（财库</w:t>
      </w:r>
      <w:r>
        <w:rPr>
          <w:rFonts w:hint="eastAsia" w:ascii="宋体" w:hAnsi="宋体" w:eastAsia="宋体" w:cs="宋体"/>
          <w:sz w:val="24"/>
          <w:szCs w:val="24"/>
          <w:lang w:bidi="ar"/>
        </w:rPr>
        <w:t>〔2017〕141</w:t>
      </w:r>
      <w:r>
        <w:rPr>
          <w:rFonts w:hint="eastAsia" w:ascii="宋体" w:hAnsi="宋体" w:eastAsia="宋体" w:cs="宋体"/>
          <w:spacing w:val="6"/>
          <w:sz w:val="24"/>
          <w:szCs w:val="24"/>
          <w:lang w:bidi="ar"/>
        </w:rPr>
        <w:t>号）的规定，本单位为</w:t>
      </w:r>
      <w:r>
        <w:rPr>
          <w:rFonts w:hint="eastAsia" w:ascii="宋体" w:hAnsi="宋体" w:eastAsia="宋体" w:cs="宋体"/>
          <w:bCs/>
          <w:sz w:val="24"/>
          <w:szCs w:val="24"/>
          <w:lang w:bidi="ar"/>
        </w:rPr>
        <w:t>符合</w:t>
      </w:r>
      <w:r>
        <w:rPr>
          <w:rFonts w:hint="eastAsia" w:ascii="宋体" w:hAnsi="宋体" w:eastAsia="宋体" w:cs="宋体"/>
          <w:spacing w:val="6"/>
          <w:sz w:val="24"/>
          <w:szCs w:val="24"/>
          <w:lang w:bidi="ar"/>
        </w:rPr>
        <w:t>条件的残疾人福利性单位，且本单位参加</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单位的</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5D4E468D">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本单位对上述声明的真实性负责。如有虚假，将依法承担相应责任。</w:t>
      </w:r>
    </w:p>
    <w:p w14:paraId="1EF5846A">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BE58D48">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069D487">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70B22EC">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41479672">
      <w:pPr>
        <w:spacing w:line="360" w:lineRule="auto"/>
        <w:ind w:firstLine="435"/>
        <w:rPr>
          <w:rFonts w:hint="eastAsia" w:asciiTheme="minorEastAsia" w:hAnsiTheme="minorEastAsia" w:eastAsiaTheme="minorEastAsia"/>
          <w:sz w:val="24"/>
        </w:rPr>
      </w:pPr>
    </w:p>
    <w:p w14:paraId="72635DAA">
      <w:pPr>
        <w:pStyle w:val="21"/>
        <w:spacing w:before="0" w:beforeAutospacing="0" w:after="0" w:afterAutospacing="0" w:line="360" w:lineRule="auto"/>
        <w:jc w:val="both"/>
        <w:rPr>
          <w:rFonts w:hint="eastAsia" w:ascii="宋体" w:hAnsi="宋体" w:eastAsia="宋体" w:cs="Arial"/>
          <w:kern w:val="2"/>
          <w:szCs w:val="24"/>
          <w:lang w:bidi="ar"/>
        </w:rPr>
      </w:pPr>
    </w:p>
    <w:p w14:paraId="690D432F">
      <w:pPr>
        <w:pStyle w:val="21"/>
        <w:spacing w:before="0" w:beforeAutospacing="0" w:after="0" w:afterAutospacing="0" w:line="360" w:lineRule="auto"/>
        <w:jc w:val="both"/>
        <w:rPr>
          <w:rFonts w:hint="eastAsia" w:ascii="宋体" w:hAnsi="宋体" w:eastAsia="宋体" w:cs="Arial"/>
          <w:kern w:val="2"/>
          <w:szCs w:val="24"/>
          <w:lang w:bidi="ar"/>
        </w:rPr>
      </w:pPr>
    </w:p>
    <w:p w14:paraId="3CD748CD">
      <w:pPr>
        <w:spacing w:line="360" w:lineRule="auto"/>
        <w:jc w:val="center"/>
        <w:outlineLvl w:val="1"/>
        <w:rPr>
          <w:rFonts w:hint="eastAsia" w:ascii="宋体" w:hAnsi="宋体" w:eastAsia="宋体" w:cs="宋体"/>
          <w:b/>
          <w:sz w:val="24"/>
          <w:szCs w:val="24"/>
          <w:lang w:bidi="ar"/>
        </w:rPr>
      </w:pPr>
    </w:p>
    <w:p w14:paraId="2A10BB70">
      <w:pPr>
        <w:spacing w:line="360" w:lineRule="auto"/>
        <w:jc w:val="center"/>
        <w:outlineLvl w:val="1"/>
        <w:rPr>
          <w:rFonts w:hint="eastAsia" w:ascii="宋体" w:hAnsi="宋体" w:eastAsia="宋体" w:cs="宋体"/>
          <w:b/>
          <w:sz w:val="24"/>
          <w:szCs w:val="24"/>
          <w:lang w:bidi="ar"/>
        </w:rPr>
      </w:pPr>
    </w:p>
    <w:p w14:paraId="5EF37ECB">
      <w:pPr>
        <w:spacing w:line="360" w:lineRule="auto"/>
        <w:jc w:val="center"/>
        <w:outlineLvl w:val="1"/>
        <w:rPr>
          <w:rFonts w:hint="eastAsia" w:ascii="宋体" w:hAnsi="宋体" w:eastAsia="宋体" w:cs="宋体"/>
          <w:b/>
          <w:sz w:val="24"/>
          <w:szCs w:val="24"/>
          <w:lang w:bidi="ar"/>
        </w:rPr>
      </w:pPr>
    </w:p>
    <w:p w14:paraId="3E541A0C">
      <w:pPr>
        <w:spacing w:line="360" w:lineRule="auto"/>
        <w:jc w:val="center"/>
        <w:outlineLvl w:val="1"/>
        <w:rPr>
          <w:rFonts w:hint="eastAsia" w:ascii="宋体" w:hAnsi="宋体" w:eastAsia="宋体" w:cs="宋体"/>
          <w:b/>
          <w:sz w:val="24"/>
          <w:szCs w:val="24"/>
          <w:lang w:bidi="ar"/>
        </w:rPr>
      </w:pPr>
    </w:p>
    <w:p w14:paraId="3B781234">
      <w:pPr>
        <w:spacing w:line="360" w:lineRule="auto"/>
        <w:jc w:val="center"/>
        <w:outlineLvl w:val="1"/>
        <w:rPr>
          <w:rFonts w:hint="eastAsia" w:ascii="宋体" w:hAnsi="宋体" w:eastAsia="宋体" w:cs="宋体"/>
          <w:b/>
          <w:sz w:val="24"/>
          <w:szCs w:val="24"/>
          <w:lang w:bidi="ar"/>
        </w:rPr>
      </w:pPr>
    </w:p>
    <w:p w14:paraId="085F388D">
      <w:pPr>
        <w:spacing w:line="360" w:lineRule="auto"/>
        <w:jc w:val="center"/>
        <w:outlineLvl w:val="1"/>
        <w:rPr>
          <w:rFonts w:hint="eastAsia" w:ascii="宋体" w:hAnsi="宋体" w:eastAsia="宋体" w:cs="宋体"/>
          <w:b/>
          <w:sz w:val="24"/>
          <w:szCs w:val="24"/>
          <w:lang w:bidi="ar"/>
        </w:rPr>
      </w:pPr>
    </w:p>
    <w:p w14:paraId="48091CAA">
      <w:pPr>
        <w:spacing w:line="360" w:lineRule="auto"/>
        <w:jc w:val="center"/>
        <w:outlineLvl w:val="1"/>
        <w:rPr>
          <w:rFonts w:hint="eastAsia" w:ascii="宋体" w:hAnsi="宋体" w:eastAsia="宋体" w:cs="宋体"/>
          <w:b/>
          <w:sz w:val="24"/>
          <w:szCs w:val="24"/>
          <w:lang w:bidi="ar"/>
        </w:rPr>
      </w:pPr>
    </w:p>
    <w:p w14:paraId="209D7C61">
      <w:pPr>
        <w:spacing w:line="360" w:lineRule="auto"/>
        <w:jc w:val="center"/>
        <w:outlineLvl w:val="1"/>
        <w:rPr>
          <w:rFonts w:hint="eastAsia" w:ascii="宋体" w:hAnsi="宋体" w:eastAsia="宋体" w:cs="宋体"/>
          <w:b/>
          <w:sz w:val="24"/>
          <w:szCs w:val="24"/>
          <w:lang w:bidi="ar"/>
        </w:rPr>
      </w:pPr>
    </w:p>
    <w:p w14:paraId="54B947D0">
      <w:pPr>
        <w:spacing w:line="360" w:lineRule="auto"/>
        <w:jc w:val="center"/>
        <w:outlineLvl w:val="1"/>
        <w:rPr>
          <w:rFonts w:hint="eastAsia" w:ascii="宋体" w:hAnsi="宋体" w:eastAsia="宋体" w:cs="宋体"/>
          <w:b/>
          <w:sz w:val="24"/>
          <w:szCs w:val="24"/>
          <w:lang w:bidi="ar"/>
        </w:rPr>
      </w:pPr>
    </w:p>
    <w:p w14:paraId="6304E7B4">
      <w:pPr>
        <w:spacing w:line="360" w:lineRule="auto"/>
        <w:jc w:val="center"/>
        <w:outlineLvl w:val="1"/>
        <w:rPr>
          <w:rFonts w:hint="eastAsia" w:ascii="宋体" w:hAnsi="宋体" w:eastAsia="宋体" w:cs="宋体"/>
          <w:b/>
          <w:sz w:val="24"/>
          <w:szCs w:val="24"/>
          <w:lang w:bidi="ar"/>
        </w:rPr>
      </w:pPr>
    </w:p>
    <w:p w14:paraId="4E39C8DE">
      <w:pPr>
        <w:spacing w:line="360" w:lineRule="auto"/>
        <w:jc w:val="center"/>
        <w:outlineLvl w:val="1"/>
        <w:rPr>
          <w:rFonts w:hint="eastAsia" w:ascii="宋体" w:hAnsi="宋体" w:eastAsia="宋体" w:cs="宋体"/>
          <w:b/>
          <w:sz w:val="24"/>
          <w:szCs w:val="24"/>
          <w:lang w:bidi="ar"/>
        </w:rPr>
      </w:pPr>
    </w:p>
    <w:p w14:paraId="19DBDCBE">
      <w:pPr>
        <w:spacing w:line="360" w:lineRule="auto"/>
        <w:jc w:val="center"/>
        <w:outlineLvl w:val="1"/>
        <w:rPr>
          <w:rFonts w:hint="eastAsia" w:ascii="宋体" w:hAnsi="宋体" w:eastAsia="宋体" w:cs="宋体"/>
          <w:b/>
          <w:sz w:val="24"/>
          <w:szCs w:val="24"/>
          <w:lang w:bidi="ar"/>
        </w:rPr>
      </w:pPr>
    </w:p>
    <w:p w14:paraId="22B034AD">
      <w:pPr>
        <w:spacing w:line="360" w:lineRule="auto"/>
        <w:jc w:val="center"/>
        <w:outlineLvl w:val="1"/>
        <w:rPr>
          <w:rFonts w:hint="eastAsia" w:ascii="宋体" w:hAnsi="宋体" w:eastAsia="宋体" w:cs="宋体"/>
          <w:b/>
          <w:sz w:val="24"/>
          <w:szCs w:val="24"/>
          <w:lang w:bidi="ar"/>
        </w:rPr>
      </w:pPr>
    </w:p>
    <w:p w14:paraId="5CE1878B">
      <w:pPr>
        <w:spacing w:line="360" w:lineRule="auto"/>
        <w:jc w:val="center"/>
        <w:outlineLvl w:val="1"/>
        <w:rPr>
          <w:rFonts w:hint="eastAsia" w:ascii="宋体" w:hAnsi="宋体" w:eastAsia="宋体" w:cs="宋体"/>
          <w:b/>
          <w:sz w:val="24"/>
          <w:szCs w:val="24"/>
          <w:lang w:bidi="ar"/>
        </w:rPr>
      </w:pPr>
    </w:p>
    <w:p w14:paraId="5319D043">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九、诚信履约承诺函</w:t>
      </w:r>
    </w:p>
    <w:p w14:paraId="20578258">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583021F0">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08F7AAFF">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2067B0E9">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44FA9DEE">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5D8991A5">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3D8D54FD">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720251DD">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5E0B7C6D">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79B14639">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20DFF6BD">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十、诚信投标承诺书</w:t>
      </w:r>
    </w:p>
    <w:p w14:paraId="4B097837">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4555C1B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05F5DE0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6502693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766B8BE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16E31B7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21A1C2D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55BD137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51A18AA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7962CFC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5ECA05C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074D2A5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65F2806">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7B8F39C7">
      <w:pPr>
        <w:spacing w:line="360" w:lineRule="auto"/>
        <w:jc w:val="center"/>
        <w:outlineLvl w:val="1"/>
        <w:rPr>
          <w:rFonts w:hint="eastAsia" w:ascii="宋体" w:hAnsi="宋体" w:eastAsia="宋体"/>
          <w:b/>
          <w:sz w:val="24"/>
          <w:szCs w:val="24"/>
        </w:rPr>
      </w:pPr>
      <w:r>
        <w:rPr>
          <w:rFonts w:hint="eastAsia" w:ascii="宋体" w:hAnsi="宋体" w:eastAsia="宋体"/>
          <w:b/>
          <w:sz w:val="24"/>
          <w:szCs w:val="24"/>
          <w:lang w:bidi="ar"/>
        </w:rPr>
        <w:t xml:space="preserve"> </w:t>
      </w:r>
    </w:p>
    <w:p w14:paraId="40A8920F">
      <w:pPr>
        <w:spacing w:line="360" w:lineRule="auto"/>
        <w:jc w:val="center"/>
        <w:outlineLvl w:val="1"/>
        <w:rPr>
          <w:rFonts w:hint="eastAsia" w:asciiTheme="minorEastAsia" w:hAnsiTheme="minorEastAsia" w:eastAsiaTheme="minorEastAsia"/>
          <w:b/>
          <w:sz w:val="24"/>
        </w:rPr>
      </w:pPr>
      <w:bookmarkStart w:id="69" w:name="_Toc2683"/>
      <w:bookmarkStart w:id="70" w:name="_Toc32633"/>
    </w:p>
    <w:p w14:paraId="1DF83293">
      <w:pPr>
        <w:spacing w:line="360" w:lineRule="auto"/>
        <w:jc w:val="center"/>
        <w:outlineLvl w:val="1"/>
        <w:rPr>
          <w:rFonts w:hint="eastAsia" w:asciiTheme="minorEastAsia" w:hAnsiTheme="minorEastAsia" w:eastAsiaTheme="minorEastAsia"/>
          <w:b/>
          <w:sz w:val="24"/>
        </w:rPr>
      </w:pPr>
    </w:p>
    <w:p w14:paraId="55B9052C">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十一、其他相关证明材料</w:t>
      </w:r>
      <w:bookmarkEnd w:id="69"/>
      <w:bookmarkEnd w:id="70"/>
    </w:p>
    <w:p w14:paraId="360845A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sz w:val="24"/>
        </w:rPr>
      </w:pPr>
    </w:p>
    <w:p w14:paraId="34878363">
      <w:pPr>
        <w:widowControl/>
        <w:jc w:val="left"/>
        <w:rPr>
          <w:rFonts w:hint="eastAsia" w:asciiTheme="minorEastAsia" w:hAnsiTheme="minorEastAsia" w:eastAsiaTheme="minorEastAsia"/>
          <w:sz w:val="24"/>
        </w:rPr>
      </w:pPr>
    </w:p>
    <w:bookmarkEnd w:id="63"/>
    <w:bookmarkEnd w:id="64"/>
    <w:p w14:paraId="4DC84980">
      <w:pPr>
        <w:widowControl/>
        <w:jc w:val="center"/>
        <w:rPr>
          <w:rFonts w:hint="eastAsia" w:ascii="宋体" w:hAnsi="宋体" w:eastAsia="宋体" w:cs="宋体"/>
          <w:b/>
          <w:sz w:val="24"/>
          <w:szCs w:val="24"/>
          <w:lang w:bidi="ar"/>
        </w:rPr>
      </w:pPr>
      <w:bookmarkStart w:id="71" w:name="_Toc6435"/>
      <w:bookmarkStart w:id="72" w:name="_Toc18131"/>
    </w:p>
    <w:p w14:paraId="17B899DB">
      <w:pPr>
        <w:widowControl/>
        <w:jc w:val="center"/>
        <w:rPr>
          <w:rFonts w:hint="eastAsia" w:ascii="宋体" w:hAnsi="宋体" w:eastAsia="宋体" w:cs="宋体"/>
          <w:b/>
          <w:sz w:val="24"/>
          <w:szCs w:val="24"/>
          <w:lang w:bidi="ar"/>
        </w:rPr>
      </w:pPr>
    </w:p>
    <w:p w14:paraId="1FF31EAF">
      <w:pPr>
        <w:widowControl/>
        <w:jc w:val="center"/>
        <w:rPr>
          <w:rFonts w:hint="eastAsia" w:ascii="宋体" w:hAnsi="宋体" w:eastAsia="宋体" w:cs="宋体"/>
          <w:b/>
          <w:sz w:val="24"/>
          <w:szCs w:val="24"/>
          <w:lang w:bidi="ar"/>
        </w:rPr>
      </w:pPr>
    </w:p>
    <w:p w14:paraId="4CECD4EC">
      <w:pPr>
        <w:widowControl/>
        <w:jc w:val="center"/>
        <w:rPr>
          <w:rFonts w:hint="eastAsia" w:ascii="宋体" w:hAnsi="宋体" w:eastAsia="宋体" w:cs="宋体"/>
          <w:b/>
          <w:sz w:val="24"/>
          <w:szCs w:val="24"/>
          <w:lang w:bidi="ar"/>
        </w:rPr>
      </w:pPr>
    </w:p>
    <w:p w14:paraId="34B1482A">
      <w:pPr>
        <w:widowControl/>
        <w:jc w:val="center"/>
        <w:rPr>
          <w:rFonts w:hint="eastAsia" w:ascii="宋体" w:hAnsi="宋体" w:eastAsia="宋体" w:cs="宋体"/>
          <w:b/>
          <w:sz w:val="24"/>
          <w:szCs w:val="24"/>
          <w:lang w:bidi="ar"/>
        </w:rPr>
      </w:pPr>
    </w:p>
    <w:p w14:paraId="102A325A">
      <w:pPr>
        <w:widowControl/>
        <w:jc w:val="center"/>
        <w:rPr>
          <w:rFonts w:hint="eastAsia" w:ascii="宋体" w:hAnsi="宋体" w:eastAsia="宋体" w:cs="宋体"/>
          <w:b/>
          <w:sz w:val="24"/>
          <w:szCs w:val="24"/>
          <w:lang w:bidi="ar"/>
        </w:rPr>
      </w:pPr>
    </w:p>
    <w:p w14:paraId="3DDA57EC">
      <w:pPr>
        <w:widowControl/>
        <w:jc w:val="center"/>
        <w:rPr>
          <w:rFonts w:hint="eastAsia" w:ascii="宋体" w:hAnsi="宋体" w:eastAsia="宋体" w:cs="宋体"/>
          <w:b/>
          <w:sz w:val="24"/>
          <w:szCs w:val="24"/>
          <w:lang w:bidi="ar"/>
        </w:rPr>
      </w:pPr>
    </w:p>
    <w:p w14:paraId="7C6BDF88">
      <w:pPr>
        <w:widowControl/>
        <w:jc w:val="center"/>
        <w:rPr>
          <w:rFonts w:hint="eastAsia" w:ascii="宋体" w:hAnsi="宋体" w:eastAsia="宋体" w:cs="宋体"/>
          <w:b/>
          <w:sz w:val="24"/>
          <w:szCs w:val="24"/>
          <w:lang w:bidi="ar"/>
        </w:rPr>
      </w:pPr>
    </w:p>
    <w:p w14:paraId="516B6CB3">
      <w:pPr>
        <w:widowControl/>
        <w:jc w:val="center"/>
        <w:rPr>
          <w:rFonts w:hint="eastAsia" w:ascii="宋体" w:hAnsi="宋体" w:eastAsia="宋体" w:cs="宋体"/>
          <w:b/>
          <w:sz w:val="24"/>
          <w:szCs w:val="24"/>
          <w:lang w:bidi="ar"/>
        </w:rPr>
      </w:pPr>
    </w:p>
    <w:p w14:paraId="2135F874">
      <w:pPr>
        <w:widowControl/>
        <w:jc w:val="center"/>
        <w:rPr>
          <w:rFonts w:hint="eastAsia" w:ascii="宋体" w:hAnsi="宋体" w:eastAsia="宋体" w:cs="宋体"/>
          <w:b/>
          <w:sz w:val="24"/>
          <w:szCs w:val="24"/>
          <w:lang w:bidi="ar"/>
        </w:rPr>
      </w:pPr>
    </w:p>
    <w:p w14:paraId="2E89436C">
      <w:pPr>
        <w:widowControl/>
        <w:jc w:val="center"/>
        <w:rPr>
          <w:rFonts w:hint="eastAsia" w:ascii="宋体" w:hAnsi="宋体" w:eastAsia="宋体" w:cs="宋体"/>
          <w:b/>
          <w:sz w:val="24"/>
          <w:szCs w:val="24"/>
          <w:lang w:bidi="ar"/>
        </w:rPr>
      </w:pPr>
    </w:p>
    <w:p w14:paraId="62EC526F">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1"/>
      <w:bookmarkEnd w:id="72"/>
    </w:p>
    <w:p w14:paraId="1F23621D">
      <w:pPr>
        <w:spacing w:line="360" w:lineRule="auto"/>
        <w:jc w:val="center"/>
        <w:outlineLvl w:val="1"/>
        <w:rPr>
          <w:rFonts w:hint="eastAsia" w:ascii="仿宋" w:hAnsi="仿宋" w:eastAsia="仿宋" w:cs="仿宋"/>
          <w:b/>
          <w:bCs/>
          <w:sz w:val="32"/>
          <w:szCs w:val="44"/>
        </w:rPr>
      </w:pPr>
      <w:bookmarkStart w:id="73" w:name="_Toc27489"/>
      <w:bookmarkStart w:id="74" w:name="_Toc27159"/>
      <w:r>
        <w:rPr>
          <w:rFonts w:hint="eastAsia" w:ascii="仿宋" w:hAnsi="仿宋" w:eastAsia="仿宋" w:cs="仿宋"/>
          <w:b/>
          <w:bCs/>
          <w:sz w:val="32"/>
          <w:szCs w:val="44"/>
        </w:rPr>
        <w:t>询问函范本</w:t>
      </w:r>
      <w:bookmarkEnd w:id="73"/>
      <w:bookmarkEnd w:id="74"/>
    </w:p>
    <w:p w14:paraId="2B77BAB1">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5" w:name="_Toc13899"/>
      <w:r>
        <w:rPr>
          <w:rFonts w:hint="eastAsia" w:cs="仿宋" w:asciiTheme="minorEastAsia" w:hAnsiTheme="minorEastAsia" w:eastAsiaTheme="minorEastAsia"/>
          <w:sz w:val="24"/>
          <w:szCs w:val="24"/>
        </w:rPr>
        <w:t>一、(事项一)</w:t>
      </w:r>
      <w:bookmarkEnd w:id="75"/>
    </w:p>
    <w:p w14:paraId="70163DFD">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4067E72C">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6" w:name="_Toc3352"/>
      <w:r>
        <w:rPr>
          <w:rFonts w:hint="eastAsia" w:cs="仿宋" w:asciiTheme="minorEastAsia" w:hAnsiTheme="minorEastAsia" w:eastAsiaTheme="minorEastAsia"/>
          <w:sz w:val="24"/>
          <w:szCs w:val="24"/>
        </w:rPr>
        <w:t>二、(事项二)</w:t>
      </w:r>
      <w:bookmarkEnd w:id="76"/>
    </w:p>
    <w:p w14:paraId="6D1C4871">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7113FF8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273DB36F">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05196C64">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676ACC16">
      <w:pPr>
        <w:rPr>
          <w:rFonts w:hint="eastAsia" w:ascii="仿宋" w:hAnsi="仿宋" w:eastAsia="仿宋" w:cs="仿宋"/>
          <w:b/>
          <w:bCs/>
          <w:sz w:val="32"/>
          <w:szCs w:val="44"/>
        </w:rPr>
      </w:pPr>
      <w:r>
        <w:rPr>
          <w:rFonts w:hint="eastAsia" w:ascii="仿宋" w:hAnsi="仿宋" w:eastAsia="仿宋" w:cs="仿宋"/>
          <w:b/>
          <w:bCs/>
          <w:sz w:val="32"/>
          <w:szCs w:val="44"/>
        </w:rPr>
        <w:br w:type="page"/>
      </w:r>
    </w:p>
    <w:p w14:paraId="07245DC9">
      <w:pPr>
        <w:jc w:val="center"/>
        <w:outlineLvl w:val="1"/>
        <w:rPr>
          <w:rFonts w:hint="eastAsia" w:ascii="仿宋" w:hAnsi="仿宋" w:eastAsia="仿宋" w:cs="仿宋"/>
          <w:b/>
          <w:bCs/>
          <w:sz w:val="32"/>
          <w:szCs w:val="44"/>
        </w:rPr>
      </w:pPr>
      <w:bookmarkStart w:id="77" w:name="_Toc3245"/>
      <w:bookmarkStart w:id="78" w:name="_Toc1575"/>
      <w:r>
        <w:rPr>
          <w:rFonts w:hint="eastAsia" w:ascii="仿宋" w:hAnsi="仿宋" w:eastAsia="仿宋" w:cs="仿宋"/>
          <w:b/>
          <w:bCs/>
          <w:sz w:val="32"/>
          <w:szCs w:val="44"/>
        </w:rPr>
        <w:t>质疑函范本</w:t>
      </w:r>
      <w:bookmarkEnd w:id="77"/>
      <w:bookmarkEnd w:id="78"/>
    </w:p>
    <w:p w14:paraId="192E89D1">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79" w:name="_Toc21381"/>
      <w:r>
        <w:rPr>
          <w:rFonts w:hint="eastAsia" w:cs="仿宋" w:asciiTheme="minorEastAsia" w:hAnsiTheme="minorEastAsia" w:eastAsiaTheme="minorEastAsia"/>
          <w:b/>
          <w:bCs/>
          <w:sz w:val="24"/>
          <w:szCs w:val="24"/>
        </w:rPr>
        <w:t>一、质疑供应商基本信息</w:t>
      </w:r>
      <w:bookmarkEnd w:id="79"/>
    </w:p>
    <w:p w14:paraId="2969C755">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5A10C864">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0E48D3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6B0ACF4C">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18BF7FA9">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0591435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0D175B7">
      <w:pPr>
        <w:adjustRightInd w:val="0"/>
        <w:snapToGrid w:val="0"/>
        <w:spacing w:line="360" w:lineRule="auto"/>
        <w:rPr>
          <w:rFonts w:hint="eastAsia" w:cs="仿宋" w:asciiTheme="minorEastAsia" w:hAnsiTheme="minorEastAsia" w:eastAsiaTheme="minorEastAsia"/>
          <w:b/>
          <w:bCs/>
          <w:sz w:val="24"/>
          <w:szCs w:val="24"/>
        </w:rPr>
      </w:pPr>
      <w:bookmarkStart w:id="80" w:name="_Toc28415"/>
      <w:r>
        <w:rPr>
          <w:rFonts w:hint="eastAsia" w:cs="仿宋" w:asciiTheme="minorEastAsia" w:hAnsiTheme="minorEastAsia" w:eastAsiaTheme="minorEastAsia"/>
          <w:b/>
          <w:bCs/>
          <w:sz w:val="24"/>
          <w:szCs w:val="24"/>
        </w:rPr>
        <w:t>二、质疑项目基本情况</w:t>
      </w:r>
      <w:bookmarkEnd w:id="80"/>
    </w:p>
    <w:p w14:paraId="6E9DB2C9">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32E0C9E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74AE4036">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5BE258A4">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156F83B1">
      <w:pPr>
        <w:adjustRightInd w:val="0"/>
        <w:snapToGrid w:val="0"/>
        <w:spacing w:line="360" w:lineRule="auto"/>
        <w:rPr>
          <w:rFonts w:hint="eastAsia" w:cs="仿宋" w:asciiTheme="minorEastAsia" w:hAnsiTheme="minorEastAsia" w:eastAsiaTheme="minorEastAsia"/>
          <w:b/>
          <w:bCs/>
          <w:sz w:val="24"/>
          <w:szCs w:val="24"/>
        </w:rPr>
      </w:pPr>
      <w:bookmarkStart w:id="81" w:name="_Toc19014"/>
      <w:r>
        <w:rPr>
          <w:rFonts w:hint="eastAsia" w:cs="仿宋" w:asciiTheme="minorEastAsia" w:hAnsiTheme="minorEastAsia" w:eastAsiaTheme="minorEastAsia"/>
          <w:b/>
          <w:bCs/>
          <w:sz w:val="24"/>
          <w:szCs w:val="24"/>
        </w:rPr>
        <w:t>三、质疑事项具体内容</w:t>
      </w:r>
      <w:bookmarkEnd w:id="81"/>
    </w:p>
    <w:p w14:paraId="721BD74B">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311F48B7">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183560AF">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52CAE8FF">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4D596D2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7ABD6E4C">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503D407C">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58DFBE05">
      <w:pPr>
        <w:adjustRightInd w:val="0"/>
        <w:snapToGrid w:val="0"/>
        <w:spacing w:line="360" w:lineRule="auto"/>
        <w:rPr>
          <w:rFonts w:hint="eastAsia" w:cs="仿宋" w:asciiTheme="minorEastAsia" w:hAnsiTheme="minorEastAsia" w:eastAsiaTheme="minorEastAsia"/>
          <w:b/>
          <w:bCs/>
          <w:sz w:val="24"/>
          <w:szCs w:val="24"/>
        </w:rPr>
      </w:pPr>
      <w:bookmarkStart w:id="82" w:name="_Toc17919"/>
      <w:r>
        <w:rPr>
          <w:rFonts w:hint="eastAsia" w:cs="仿宋" w:asciiTheme="minorEastAsia" w:hAnsiTheme="minorEastAsia" w:eastAsiaTheme="minorEastAsia"/>
          <w:b/>
          <w:bCs/>
          <w:sz w:val="24"/>
          <w:szCs w:val="24"/>
        </w:rPr>
        <w:t>四、与质疑事项相关的质疑请求</w:t>
      </w:r>
      <w:bookmarkEnd w:id="82"/>
    </w:p>
    <w:p w14:paraId="1A89B20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2F7F0205">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367D46F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7F195B8E">
      <w:pPr>
        <w:widowControl/>
        <w:jc w:val="left"/>
        <w:rPr>
          <w:rFonts w:hint="eastAsia" w:ascii="仿宋" w:hAnsi="仿宋" w:eastAsia="仿宋" w:cs="仿宋"/>
          <w:sz w:val="32"/>
          <w:szCs w:val="32"/>
        </w:rPr>
      </w:pPr>
      <w:r>
        <w:rPr>
          <w:rFonts w:ascii="仿宋" w:hAnsi="仿宋" w:eastAsia="仿宋" w:cs="仿宋"/>
          <w:sz w:val="32"/>
          <w:szCs w:val="32"/>
        </w:rPr>
        <w:br w:type="page"/>
      </w:r>
    </w:p>
    <w:p w14:paraId="0ADA5C43">
      <w:pPr>
        <w:outlineLvl w:val="0"/>
        <w:rPr>
          <w:rFonts w:hint="eastAsia" w:asciiTheme="minorEastAsia" w:hAnsiTheme="minorEastAsia" w:eastAsiaTheme="minorEastAsia"/>
          <w:b/>
          <w:sz w:val="28"/>
          <w:szCs w:val="32"/>
        </w:rPr>
      </w:pPr>
      <w:bookmarkStart w:id="83" w:name="_Toc9754"/>
      <w:bookmarkStart w:id="84" w:name="_Toc26836"/>
      <w:r>
        <w:rPr>
          <w:rFonts w:hint="eastAsia" w:asciiTheme="minorEastAsia" w:hAnsiTheme="minorEastAsia" w:eastAsiaTheme="minorEastAsia"/>
          <w:b/>
          <w:sz w:val="28"/>
          <w:szCs w:val="32"/>
        </w:rPr>
        <w:t>质疑函制作说明：</w:t>
      </w:r>
      <w:bookmarkEnd w:id="83"/>
      <w:bookmarkEnd w:id="84"/>
    </w:p>
    <w:p w14:paraId="76122B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3220057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501F0DA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sz w:val="24"/>
        </w:rPr>
      </w:pPr>
    </w:p>
    <w:p w14:paraId="2019D685">
      <w:pPr>
        <w:spacing w:line="360" w:lineRule="auto"/>
        <w:ind w:firstLine="435"/>
        <w:rPr>
          <w:rFonts w:hint="eastAsia" w:asciiTheme="minorEastAsia" w:hAnsiTheme="minorEastAsia" w:eastAsiaTheme="minorEastAsia"/>
          <w:sz w:val="24"/>
        </w:rPr>
      </w:pPr>
    </w:p>
    <w:p w14:paraId="1A477453">
      <w:pPr>
        <w:spacing w:line="360" w:lineRule="auto"/>
        <w:ind w:firstLine="435"/>
        <w:rPr>
          <w:rFonts w:hint="eastAsia" w:asciiTheme="minorEastAsia" w:hAnsiTheme="minorEastAsia" w:eastAsiaTheme="minorEastAsia"/>
          <w:sz w:val="24"/>
        </w:rPr>
      </w:pPr>
    </w:p>
    <w:p w14:paraId="42465CFC">
      <w:pPr>
        <w:spacing w:line="360" w:lineRule="auto"/>
        <w:ind w:firstLine="435"/>
        <w:rPr>
          <w:rFonts w:hint="eastAsia" w:asciiTheme="minorEastAsia" w:hAnsiTheme="minorEastAsia" w:eastAsiaTheme="minorEastAsia"/>
          <w:sz w:val="24"/>
        </w:rPr>
      </w:pPr>
    </w:p>
    <w:p w14:paraId="2069F84E">
      <w:pPr>
        <w:spacing w:line="360" w:lineRule="auto"/>
        <w:ind w:firstLine="435"/>
        <w:rPr>
          <w:rFonts w:hint="eastAsia" w:asciiTheme="minorEastAsia" w:hAnsiTheme="minorEastAsia" w:eastAsiaTheme="minorEastAsia"/>
          <w:sz w:val="24"/>
        </w:rPr>
      </w:pPr>
    </w:p>
    <w:p w14:paraId="1C678A20">
      <w:pPr>
        <w:spacing w:line="360" w:lineRule="auto"/>
        <w:ind w:firstLine="435"/>
        <w:rPr>
          <w:rFonts w:hint="eastAsia" w:asciiTheme="minorEastAsia" w:hAnsiTheme="minorEastAsia" w:eastAsiaTheme="minorEastAsia"/>
          <w:sz w:val="24"/>
        </w:rPr>
      </w:pPr>
    </w:p>
    <w:p w14:paraId="4B2AB388">
      <w:pPr>
        <w:spacing w:line="360" w:lineRule="auto"/>
        <w:ind w:firstLine="435"/>
        <w:rPr>
          <w:rFonts w:hint="eastAsia" w:asciiTheme="minorEastAsia" w:hAnsiTheme="minorEastAsia" w:eastAsiaTheme="minorEastAsia"/>
          <w:sz w:val="24"/>
        </w:rPr>
      </w:pPr>
    </w:p>
    <w:p w14:paraId="4036544E">
      <w:pPr>
        <w:spacing w:line="360" w:lineRule="auto"/>
        <w:ind w:firstLine="435"/>
        <w:rPr>
          <w:rFonts w:hint="eastAsia" w:asciiTheme="minorEastAsia" w:hAnsiTheme="minorEastAsia" w:eastAsiaTheme="minorEastAsia"/>
          <w:sz w:val="24"/>
        </w:rPr>
      </w:pPr>
    </w:p>
    <w:p w14:paraId="7F4CFD63">
      <w:pPr>
        <w:spacing w:line="360" w:lineRule="auto"/>
        <w:ind w:firstLine="435"/>
        <w:rPr>
          <w:rFonts w:hint="eastAsia" w:asciiTheme="minorEastAsia" w:hAnsiTheme="minorEastAsia" w:eastAsiaTheme="minorEastAsia"/>
          <w:sz w:val="24"/>
        </w:rPr>
      </w:pPr>
    </w:p>
    <w:p w14:paraId="47A1C2FD">
      <w:pPr>
        <w:spacing w:line="360" w:lineRule="auto"/>
        <w:ind w:firstLine="435"/>
        <w:rPr>
          <w:rFonts w:hint="eastAsia" w:asciiTheme="minorEastAsia" w:hAnsiTheme="minorEastAsia" w:eastAsiaTheme="minorEastAsia"/>
          <w:sz w:val="24"/>
        </w:rPr>
      </w:pPr>
    </w:p>
    <w:p w14:paraId="23C23FD9">
      <w:pPr>
        <w:spacing w:line="360" w:lineRule="auto"/>
        <w:ind w:firstLine="435"/>
        <w:rPr>
          <w:rFonts w:hint="eastAsia" w:asciiTheme="minorEastAsia" w:hAnsiTheme="minorEastAsia" w:eastAsiaTheme="minorEastAsia"/>
          <w:sz w:val="24"/>
        </w:rPr>
      </w:pPr>
    </w:p>
    <w:p w14:paraId="6E183CCC">
      <w:pPr>
        <w:spacing w:line="360" w:lineRule="auto"/>
        <w:ind w:firstLine="435"/>
        <w:rPr>
          <w:rFonts w:hint="eastAsia" w:asciiTheme="minorEastAsia" w:hAnsiTheme="minorEastAsia" w:eastAsiaTheme="minorEastAsia"/>
          <w:sz w:val="24"/>
        </w:rPr>
      </w:pPr>
    </w:p>
    <w:p w14:paraId="32E15D90">
      <w:pPr>
        <w:spacing w:line="360" w:lineRule="auto"/>
        <w:ind w:firstLine="435"/>
        <w:rPr>
          <w:rFonts w:hint="eastAsia" w:asciiTheme="minorEastAsia" w:hAnsiTheme="minorEastAsia" w:eastAsiaTheme="minorEastAsia"/>
          <w:sz w:val="24"/>
        </w:rPr>
      </w:pPr>
    </w:p>
    <w:p w14:paraId="0ACF361B">
      <w:pPr>
        <w:spacing w:line="360" w:lineRule="auto"/>
        <w:ind w:firstLine="435"/>
        <w:rPr>
          <w:rFonts w:hint="eastAsia" w:asciiTheme="minorEastAsia" w:hAnsiTheme="minorEastAsia" w:eastAsiaTheme="minorEastAsia"/>
          <w:sz w:val="24"/>
        </w:rPr>
      </w:pPr>
    </w:p>
    <w:p w14:paraId="4A5B66A6">
      <w:pPr>
        <w:spacing w:line="360" w:lineRule="auto"/>
        <w:ind w:firstLine="435"/>
        <w:rPr>
          <w:rFonts w:hint="eastAsia" w:asciiTheme="minorEastAsia" w:hAnsiTheme="minorEastAsia" w:eastAsiaTheme="minorEastAsia"/>
          <w:sz w:val="24"/>
        </w:rPr>
      </w:pPr>
    </w:p>
    <w:p w14:paraId="2F7DDB07">
      <w:pPr>
        <w:spacing w:line="360" w:lineRule="auto"/>
        <w:ind w:firstLine="435"/>
        <w:rPr>
          <w:rFonts w:hint="eastAsia" w:asciiTheme="minorEastAsia" w:hAnsiTheme="minorEastAsia" w:eastAsiaTheme="minorEastAsia"/>
          <w:sz w:val="24"/>
        </w:rPr>
      </w:pPr>
    </w:p>
    <w:p w14:paraId="0A486487">
      <w:pPr>
        <w:spacing w:line="360" w:lineRule="auto"/>
        <w:ind w:firstLine="435"/>
        <w:rPr>
          <w:rFonts w:hint="eastAsia" w:asciiTheme="minorEastAsia" w:hAnsiTheme="minorEastAsia" w:eastAsiaTheme="minorEastAsia"/>
          <w:sz w:val="24"/>
        </w:rPr>
      </w:pPr>
    </w:p>
    <w:p w14:paraId="16453F60">
      <w:pPr>
        <w:spacing w:line="360" w:lineRule="auto"/>
        <w:ind w:firstLine="435"/>
        <w:rPr>
          <w:rFonts w:hint="eastAsia" w:asciiTheme="minorEastAsia" w:hAnsiTheme="minorEastAsia" w:eastAsiaTheme="minorEastAsia"/>
          <w:sz w:val="24"/>
        </w:rPr>
      </w:pPr>
    </w:p>
    <w:p w14:paraId="799CFF6B">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附件1</w:t>
      </w:r>
    </w:p>
    <w:p w14:paraId="16FF98E5">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14:paraId="669947C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2162AAA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14:paraId="6139A5F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7BA060F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52B425E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641F618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22EDDBAD">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14:paraId="1A114EF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14:paraId="250E5E4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334289E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1AB135C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14:paraId="1B695C2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14:paraId="3402035D">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14:paraId="4C47D88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7B4AB9C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7CC55E4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14:paraId="3ABFC8E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14:paraId="6A8B156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74C178F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3D4BA14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19772E7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0C3F110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14:paraId="6A7D2C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5F1D7D1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0954464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14:paraId="0119D03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14:paraId="56568CF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516A297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70C64BD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02596AF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14:paraId="5CEB9C6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14:paraId="55DD23A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14:paraId="1FAE2CB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77F546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432D4D80">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14:paraId="3C030B15">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14:paraId="5BCCE777">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14:paraId="5ED89AF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36BDF4A9">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305FC5B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14:paraId="6530106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14:paraId="7FF16DD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14:paraId="6C0EF28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14:paraId="147BB60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14:paraId="690239C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14:paraId="156F52F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14:paraId="6ACEDF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14:paraId="1D5FBD3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14:paraId="7CEB7AF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14:paraId="70D848B6">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14:paraId="346A7451">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72FD073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5"/>
          <w:rFonts w:hint="eastAsia" w:ascii="宋体" w:hAnsi="宋体" w:eastAsia="宋体" w:cs="宋体"/>
          <w:color w:val="auto"/>
          <w:sz w:val="24"/>
          <w:szCs w:val="24"/>
        </w:rPr>
        <w:t>环境犯罪</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7009AC6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5"/>
          <w:rFonts w:hint="eastAsia" w:ascii="宋体" w:hAnsi="宋体" w:eastAsia="宋体" w:cs="宋体"/>
          <w:color w:val="auto"/>
          <w:sz w:val="24"/>
          <w:szCs w:val="24"/>
        </w:rPr>
        <w:t>建设项目环境影响评价</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3E26ED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5"/>
          <w:rFonts w:hint="eastAsia" w:ascii="宋体" w:hAnsi="宋体" w:eastAsia="宋体" w:cs="宋体"/>
          <w:color w:val="auto"/>
          <w:sz w:val="24"/>
          <w:szCs w:val="24"/>
        </w:rPr>
        <w:t>竣工环保验收</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7670BB2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5DC9C27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2035C7F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5"/>
          <w:rFonts w:hint="eastAsia" w:ascii="宋体" w:hAnsi="宋体" w:eastAsia="宋体" w:cs="宋体"/>
          <w:color w:val="auto"/>
          <w:sz w:val="24"/>
          <w:szCs w:val="24"/>
        </w:rPr>
        <w:t>渗井</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5"/>
          <w:rFonts w:hint="eastAsia" w:ascii="宋体" w:hAnsi="宋体" w:eastAsia="宋体" w:cs="宋体"/>
          <w:color w:val="auto"/>
          <w:sz w:val="24"/>
          <w:szCs w:val="24"/>
        </w:rPr>
        <w:t>大气污染物</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4A4510D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5"/>
          <w:rFonts w:hint="eastAsia" w:ascii="宋体" w:hAnsi="宋体" w:eastAsia="宋体" w:cs="宋体"/>
          <w:color w:val="auto"/>
          <w:sz w:val="24"/>
          <w:szCs w:val="24"/>
        </w:rPr>
        <w:t>经营许可证</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56A303B5">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5"/>
          <w:rFonts w:hint="eastAsia" w:ascii="宋体" w:hAnsi="宋体" w:eastAsia="宋体" w:cs="宋体"/>
          <w:color w:val="auto"/>
          <w:sz w:val="24"/>
          <w:szCs w:val="24"/>
        </w:rPr>
        <w:t>环境违法行为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46D2122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5"/>
          <w:rFonts w:hint="eastAsia" w:ascii="宋体" w:hAnsi="宋体" w:eastAsia="宋体" w:cs="宋体"/>
          <w:color w:val="auto"/>
          <w:sz w:val="24"/>
          <w:szCs w:val="24"/>
        </w:rPr>
        <w:t>国家重点生态功能区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5"/>
          <w:rFonts w:hint="eastAsia" w:ascii="宋体" w:hAnsi="宋体" w:eastAsia="宋体" w:cs="宋体"/>
          <w:color w:val="auto"/>
          <w:sz w:val="24"/>
          <w:szCs w:val="24"/>
        </w:rPr>
        <w:t>基本农田保护区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040FC62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6C327BE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67C8E2D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20B2AD9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01BB4EA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09C4543A">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4BDFF177">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693F3C2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39F2D41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14:paraId="33BE89B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2FB5D66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6DEFB5C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14:paraId="201CF373">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11B4552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14:paraId="4E32780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14:paraId="0B79266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41C35CC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14:paraId="7ECBA42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6564A05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0680A5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1261723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3F66795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59492F7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67AF62B7">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4E6AE8F0">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76770C96">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502AC8AF">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1461B486">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03572F15">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42B5E729">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5771E204">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46F8904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48C442B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2C416763">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64281E2C">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7D2E4BB1">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741ACAE5">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42E6AE4C">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26B9843C">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3612B77B">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0715C0A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688D8244">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14:paraId="17CB473E">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6C78D583">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14:paraId="72A3E112">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14:paraId="13FE71B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14:paraId="235C5A69">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14:paraId="29053015">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14:paraId="47126979">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14:paraId="28652A9D">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14:paraId="4C2092D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14:paraId="18AE18BA">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14:paraId="69F74A2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14:paraId="4EE45E9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14:paraId="2A0D5E9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14:paraId="5DF350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14:paraId="5A604F1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14:paraId="3A361A9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14:paraId="48A5EE5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14:paraId="20B451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14:paraId="40A383D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14:paraId="5C054AAF">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14:paraId="248A826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14:paraId="70BA793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14:paraId="3CCA441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14:paraId="36A24CD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14:paraId="0B69C57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14:paraId="73C85FE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14:paraId="6913472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14:paraId="239D8C4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14:paraId="6E1BED0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14:paraId="40608F2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14:paraId="5360261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14:paraId="2AA1AA7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14:paraId="1715E2A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14:paraId="3DA54D2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14:paraId="098DB04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14:paraId="1BAF745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14:paraId="350F3FC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14:paraId="250F10D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14:paraId="4E059D2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14:paraId="486B094F">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14:paraId="4D50E641">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14:paraId="339E1B30">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385D687">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14:paraId="5083EDEE">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704BAB16">
      <w:pPr>
        <w:spacing w:line="360" w:lineRule="auto"/>
        <w:ind w:firstLine="435"/>
        <w:rPr>
          <w:rFonts w:hint="eastAsia" w:ascii="宋体" w:hAnsi="宋体" w:eastAsia="宋体" w:cs="宋体"/>
          <w:sz w:val="24"/>
          <w:szCs w:val="24"/>
        </w:rPr>
      </w:pPr>
    </w:p>
    <w:p w14:paraId="21EF4CDA">
      <w:pPr>
        <w:spacing w:line="360" w:lineRule="auto"/>
        <w:rPr>
          <w:rFonts w:hint="eastAsia" w:ascii="宋体" w:hAnsi="宋体" w:eastAsia="宋体" w:cs="宋体"/>
          <w:sz w:val="24"/>
          <w:szCs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44DA">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E666C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3DE666C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65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65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458C">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B54B">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3C8D5"/>
    <w:multiLevelType w:val="singleLevel"/>
    <w:tmpl w:val="CB33C8D5"/>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06"/>
    <w:multiLevelType w:val="singleLevel"/>
    <w:tmpl w:val="00000006"/>
    <w:lvl w:ilvl="0" w:tentative="0">
      <w:start w:val="1"/>
      <w:numFmt w:val="decimal"/>
      <w:suff w:val="space"/>
      <w:lvlText w:val="%1."/>
      <w:lvlJc w:val="left"/>
    </w:lvl>
  </w:abstractNum>
  <w:abstractNum w:abstractNumId="7">
    <w:nsid w:val="0053208E"/>
    <w:multiLevelType w:val="singleLevel"/>
    <w:tmpl w:val="0053208E"/>
    <w:lvl w:ilvl="0" w:tentative="0">
      <w:start w:val="16"/>
      <w:numFmt w:val="decimal"/>
      <w:suff w:val="space"/>
      <w:lvlText w:val="%1."/>
      <w:lvlJc w:val="left"/>
    </w:lvl>
  </w:abstractNum>
  <w:abstractNum w:abstractNumId="8">
    <w:nsid w:val="05BFBD14"/>
    <w:multiLevelType w:val="singleLevel"/>
    <w:tmpl w:val="05BFBD14"/>
    <w:lvl w:ilvl="0" w:tentative="0">
      <w:start w:val="2"/>
      <w:numFmt w:val="chineseCounting"/>
      <w:suff w:val="nothing"/>
      <w:lvlText w:val="%1、"/>
      <w:lvlJc w:val="left"/>
      <w:rPr>
        <w:rFonts w:hint="eastAsia"/>
      </w:rPr>
    </w:lvl>
  </w:abstractNum>
  <w:num w:numId="1">
    <w:abstractNumId w:val="8"/>
  </w:num>
  <w:num w:numId="2">
    <w:abstractNumId w:val="0"/>
  </w:num>
  <w:num w:numId="3">
    <w:abstractNumId w:val="6"/>
  </w:num>
  <w:num w:numId="4">
    <w:abstractNumId w:val="1"/>
  </w:num>
  <w:num w:numId="5">
    <w:abstractNumId w:val="5"/>
  </w:num>
  <w:num w:numId="6">
    <w:abstractNumId w:val="3"/>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5A4857"/>
    <w:rsid w:val="017B1BF9"/>
    <w:rsid w:val="01E93A1B"/>
    <w:rsid w:val="0214602E"/>
    <w:rsid w:val="025F774E"/>
    <w:rsid w:val="029A6E6A"/>
    <w:rsid w:val="02D435F7"/>
    <w:rsid w:val="03486B27"/>
    <w:rsid w:val="040A094E"/>
    <w:rsid w:val="049D6812"/>
    <w:rsid w:val="056F201D"/>
    <w:rsid w:val="05940AC6"/>
    <w:rsid w:val="05B664D4"/>
    <w:rsid w:val="060B56D5"/>
    <w:rsid w:val="064509FD"/>
    <w:rsid w:val="064B485A"/>
    <w:rsid w:val="06823FBC"/>
    <w:rsid w:val="068C65C4"/>
    <w:rsid w:val="07076C01"/>
    <w:rsid w:val="071C12AC"/>
    <w:rsid w:val="077C7A64"/>
    <w:rsid w:val="07A934B3"/>
    <w:rsid w:val="07EB6287"/>
    <w:rsid w:val="0806421B"/>
    <w:rsid w:val="09747A74"/>
    <w:rsid w:val="0980662B"/>
    <w:rsid w:val="0980799C"/>
    <w:rsid w:val="09944B8E"/>
    <w:rsid w:val="0A32077B"/>
    <w:rsid w:val="0A6A18DB"/>
    <w:rsid w:val="0A73514E"/>
    <w:rsid w:val="0A7D1BE8"/>
    <w:rsid w:val="0A97099B"/>
    <w:rsid w:val="0A975B48"/>
    <w:rsid w:val="0AEF3828"/>
    <w:rsid w:val="0B406381"/>
    <w:rsid w:val="0B7D19AF"/>
    <w:rsid w:val="0BB452AA"/>
    <w:rsid w:val="0BBB665B"/>
    <w:rsid w:val="0C685EAE"/>
    <w:rsid w:val="0CBD6F29"/>
    <w:rsid w:val="0D5B011C"/>
    <w:rsid w:val="0D7C07BE"/>
    <w:rsid w:val="0E7F32A9"/>
    <w:rsid w:val="0E810642"/>
    <w:rsid w:val="0EAC50D3"/>
    <w:rsid w:val="0EEA6FC1"/>
    <w:rsid w:val="0F790928"/>
    <w:rsid w:val="0FC1695C"/>
    <w:rsid w:val="102636A0"/>
    <w:rsid w:val="10473351"/>
    <w:rsid w:val="107C607B"/>
    <w:rsid w:val="10CD72BB"/>
    <w:rsid w:val="10DE2419"/>
    <w:rsid w:val="115031A6"/>
    <w:rsid w:val="12197477"/>
    <w:rsid w:val="12314985"/>
    <w:rsid w:val="1264785B"/>
    <w:rsid w:val="131B5CD3"/>
    <w:rsid w:val="13776448"/>
    <w:rsid w:val="1382549E"/>
    <w:rsid w:val="144F070C"/>
    <w:rsid w:val="1466407E"/>
    <w:rsid w:val="14720B92"/>
    <w:rsid w:val="14834E28"/>
    <w:rsid w:val="148E7D65"/>
    <w:rsid w:val="14CF67C5"/>
    <w:rsid w:val="14DB2FEC"/>
    <w:rsid w:val="15231BF9"/>
    <w:rsid w:val="15515573"/>
    <w:rsid w:val="15C4546D"/>
    <w:rsid w:val="16881F81"/>
    <w:rsid w:val="16EA2C3C"/>
    <w:rsid w:val="17365652"/>
    <w:rsid w:val="195A07CF"/>
    <w:rsid w:val="1A064976"/>
    <w:rsid w:val="1A1839A8"/>
    <w:rsid w:val="1A3B68AA"/>
    <w:rsid w:val="1A3E1C1E"/>
    <w:rsid w:val="1B6F4F40"/>
    <w:rsid w:val="1C141836"/>
    <w:rsid w:val="1C33473D"/>
    <w:rsid w:val="1C76537D"/>
    <w:rsid w:val="1CB87339"/>
    <w:rsid w:val="1D9C6312"/>
    <w:rsid w:val="1E4449D5"/>
    <w:rsid w:val="1E6B6A14"/>
    <w:rsid w:val="1F370744"/>
    <w:rsid w:val="1F4D401F"/>
    <w:rsid w:val="1FD16A32"/>
    <w:rsid w:val="20284A23"/>
    <w:rsid w:val="20550D9A"/>
    <w:rsid w:val="20D033A9"/>
    <w:rsid w:val="21845C9E"/>
    <w:rsid w:val="218E2416"/>
    <w:rsid w:val="226915FE"/>
    <w:rsid w:val="22702106"/>
    <w:rsid w:val="228B6BA3"/>
    <w:rsid w:val="22A85809"/>
    <w:rsid w:val="234F4B80"/>
    <w:rsid w:val="2411199F"/>
    <w:rsid w:val="241804A5"/>
    <w:rsid w:val="24B97929"/>
    <w:rsid w:val="24D632D7"/>
    <w:rsid w:val="25381017"/>
    <w:rsid w:val="274B308D"/>
    <w:rsid w:val="27710810"/>
    <w:rsid w:val="27CD5A5E"/>
    <w:rsid w:val="27D65DBA"/>
    <w:rsid w:val="27F033FB"/>
    <w:rsid w:val="284943D4"/>
    <w:rsid w:val="285F40CA"/>
    <w:rsid w:val="289E1AF0"/>
    <w:rsid w:val="28C01ECB"/>
    <w:rsid w:val="29337FB9"/>
    <w:rsid w:val="29500C17"/>
    <w:rsid w:val="29BF71E3"/>
    <w:rsid w:val="29D6387F"/>
    <w:rsid w:val="29E8216F"/>
    <w:rsid w:val="2A127B63"/>
    <w:rsid w:val="2A451A6C"/>
    <w:rsid w:val="2AAA4765"/>
    <w:rsid w:val="2AC21606"/>
    <w:rsid w:val="2B365FF8"/>
    <w:rsid w:val="2B7E7608"/>
    <w:rsid w:val="2B7F04E9"/>
    <w:rsid w:val="2B8B554A"/>
    <w:rsid w:val="2C932FD6"/>
    <w:rsid w:val="2D496D68"/>
    <w:rsid w:val="2E7A48DE"/>
    <w:rsid w:val="2E7D5932"/>
    <w:rsid w:val="2E9C43C4"/>
    <w:rsid w:val="2EBA5177"/>
    <w:rsid w:val="2EDC3ED8"/>
    <w:rsid w:val="2EE40E2C"/>
    <w:rsid w:val="2F104B00"/>
    <w:rsid w:val="2F123F15"/>
    <w:rsid w:val="2F6351B4"/>
    <w:rsid w:val="2FAC5093"/>
    <w:rsid w:val="2FC86126"/>
    <w:rsid w:val="2FCF199E"/>
    <w:rsid w:val="30133AD1"/>
    <w:rsid w:val="30483E83"/>
    <w:rsid w:val="309317F7"/>
    <w:rsid w:val="30983075"/>
    <w:rsid w:val="30AC2E50"/>
    <w:rsid w:val="30BF3991"/>
    <w:rsid w:val="3111619A"/>
    <w:rsid w:val="31B139DC"/>
    <w:rsid w:val="32221E1E"/>
    <w:rsid w:val="32497AF3"/>
    <w:rsid w:val="343C0775"/>
    <w:rsid w:val="345E7431"/>
    <w:rsid w:val="348D47EE"/>
    <w:rsid w:val="34A51AF9"/>
    <w:rsid w:val="355F1880"/>
    <w:rsid w:val="356C50EC"/>
    <w:rsid w:val="36137E45"/>
    <w:rsid w:val="36376E0A"/>
    <w:rsid w:val="36484C39"/>
    <w:rsid w:val="364A4C7C"/>
    <w:rsid w:val="36A83A7F"/>
    <w:rsid w:val="36C02CFA"/>
    <w:rsid w:val="3700166C"/>
    <w:rsid w:val="379A1012"/>
    <w:rsid w:val="37C71CEA"/>
    <w:rsid w:val="38694EE9"/>
    <w:rsid w:val="387B329C"/>
    <w:rsid w:val="38895178"/>
    <w:rsid w:val="39717338"/>
    <w:rsid w:val="3A117273"/>
    <w:rsid w:val="3A6818FA"/>
    <w:rsid w:val="3AB344ED"/>
    <w:rsid w:val="3B0B7708"/>
    <w:rsid w:val="3B365CC9"/>
    <w:rsid w:val="3B60677A"/>
    <w:rsid w:val="3B697D24"/>
    <w:rsid w:val="3B9A7B88"/>
    <w:rsid w:val="3BD8694B"/>
    <w:rsid w:val="3CDF3F9E"/>
    <w:rsid w:val="3D2C7AC8"/>
    <w:rsid w:val="3D536596"/>
    <w:rsid w:val="3D855D12"/>
    <w:rsid w:val="3D8B42FF"/>
    <w:rsid w:val="3DD338D1"/>
    <w:rsid w:val="3DE86C4C"/>
    <w:rsid w:val="3DF36A6E"/>
    <w:rsid w:val="3E307A91"/>
    <w:rsid w:val="3EBA1EE9"/>
    <w:rsid w:val="3EC4042E"/>
    <w:rsid w:val="3F792F1E"/>
    <w:rsid w:val="40824826"/>
    <w:rsid w:val="40D3290A"/>
    <w:rsid w:val="40E63923"/>
    <w:rsid w:val="41546D80"/>
    <w:rsid w:val="415643E4"/>
    <w:rsid w:val="42971481"/>
    <w:rsid w:val="43194544"/>
    <w:rsid w:val="43A91E5B"/>
    <w:rsid w:val="449E0D39"/>
    <w:rsid w:val="45B222C8"/>
    <w:rsid w:val="45B44292"/>
    <w:rsid w:val="45C73FC5"/>
    <w:rsid w:val="45E32B26"/>
    <w:rsid w:val="45EF5FB8"/>
    <w:rsid w:val="463A3650"/>
    <w:rsid w:val="46461627"/>
    <w:rsid w:val="46647A66"/>
    <w:rsid w:val="469F0116"/>
    <w:rsid w:val="47277B83"/>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AEF4D63"/>
    <w:rsid w:val="4B1F70AC"/>
    <w:rsid w:val="4B240F94"/>
    <w:rsid w:val="4B4D6D1A"/>
    <w:rsid w:val="4B6A27EE"/>
    <w:rsid w:val="4B856638"/>
    <w:rsid w:val="4C0832E5"/>
    <w:rsid w:val="4C3C565C"/>
    <w:rsid w:val="4CCC79C7"/>
    <w:rsid w:val="4D0B5439"/>
    <w:rsid w:val="4D553CBF"/>
    <w:rsid w:val="4D7555C7"/>
    <w:rsid w:val="4DF07D79"/>
    <w:rsid w:val="4DF65A5C"/>
    <w:rsid w:val="4DFF09CC"/>
    <w:rsid w:val="4E4E3231"/>
    <w:rsid w:val="4EAE6DA0"/>
    <w:rsid w:val="4FD73056"/>
    <w:rsid w:val="4FE617D9"/>
    <w:rsid w:val="4FE707F9"/>
    <w:rsid w:val="5016514B"/>
    <w:rsid w:val="50BD4DF3"/>
    <w:rsid w:val="50CF0EE9"/>
    <w:rsid w:val="50FC1A26"/>
    <w:rsid w:val="513B2CE7"/>
    <w:rsid w:val="51723664"/>
    <w:rsid w:val="51BB7195"/>
    <w:rsid w:val="51CB1C78"/>
    <w:rsid w:val="51FD6A51"/>
    <w:rsid w:val="52224331"/>
    <w:rsid w:val="526B680A"/>
    <w:rsid w:val="52836F71"/>
    <w:rsid w:val="52953FFA"/>
    <w:rsid w:val="52D26B02"/>
    <w:rsid w:val="53DC5D66"/>
    <w:rsid w:val="53F13BFB"/>
    <w:rsid w:val="54161C73"/>
    <w:rsid w:val="541A5D30"/>
    <w:rsid w:val="5463070C"/>
    <w:rsid w:val="549239F0"/>
    <w:rsid w:val="55C1559C"/>
    <w:rsid w:val="55F068CD"/>
    <w:rsid w:val="566C3136"/>
    <w:rsid w:val="568D04F2"/>
    <w:rsid w:val="56C80241"/>
    <w:rsid w:val="578B0CFA"/>
    <w:rsid w:val="581A6B1B"/>
    <w:rsid w:val="587F6530"/>
    <w:rsid w:val="58F17C86"/>
    <w:rsid w:val="593C217C"/>
    <w:rsid w:val="59513E7A"/>
    <w:rsid w:val="5A0B43C0"/>
    <w:rsid w:val="5A296BA4"/>
    <w:rsid w:val="5A526582"/>
    <w:rsid w:val="5A5F5C77"/>
    <w:rsid w:val="5A711A0D"/>
    <w:rsid w:val="5B1613E4"/>
    <w:rsid w:val="5B1A63D4"/>
    <w:rsid w:val="5B2568B5"/>
    <w:rsid w:val="5B78003B"/>
    <w:rsid w:val="5BC11A60"/>
    <w:rsid w:val="5C7A4D54"/>
    <w:rsid w:val="5CA00C74"/>
    <w:rsid w:val="5CC86079"/>
    <w:rsid w:val="5CD23B73"/>
    <w:rsid w:val="5CD57954"/>
    <w:rsid w:val="5D5A77C0"/>
    <w:rsid w:val="5DC14E75"/>
    <w:rsid w:val="5E1C65B7"/>
    <w:rsid w:val="5E231B5D"/>
    <w:rsid w:val="5E5E2CC3"/>
    <w:rsid w:val="5F127819"/>
    <w:rsid w:val="5FBA1FBA"/>
    <w:rsid w:val="60350ED3"/>
    <w:rsid w:val="60B72AEE"/>
    <w:rsid w:val="60F872D1"/>
    <w:rsid w:val="61025188"/>
    <w:rsid w:val="61057D5F"/>
    <w:rsid w:val="614D4977"/>
    <w:rsid w:val="61E33ADD"/>
    <w:rsid w:val="626D25CE"/>
    <w:rsid w:val="62CE1B77"/>
    <w:rsid w:val="63C60FC0"/>
    <w:rsid w:val="63E0211F"/>
    <w:rsid w:val="643B4928"/>
    <w:rsid w:val="645027A9"/>
    <w:rsid w:val="64B40B19"/>
    <w:rsid w:val="64BA3D7A"/>
    <w:rsid w:val="64F179BC"/>
    <w:rsid w:val="64F36292"/>
    <w:rsid w:val="651838A9"/>
    <w:rsid w:val="65323AFA"/>
    <w:rsid w:val="65387F06"/>
    <w:rsid w:val="654A23E3"/>
    <w:rsid w:val="658971CF"/>
    <w:rsid w:val="66127E0B"/>
    <w:rsid w:val="662D4693"/>
    <w:rsid w:val="665704D3"/>
    <w:rsid w:val="669944D9"/>
    <w:rsid w:val="67A140FF"/>
    <w:rsid w:val="67C065A4"/>
    <w:rsid w:val="67C749C6"/>
    <w:rsid w:val="67D359C9"/>
    <w:rsid w:val="68042537"/>
    <w:rsid w:val="68103BDF"/>
    <w:rsid w:val="68662D72"/>
    <w:rsid w:val="68E2428E"/>
    <w:rsid w:val="68E6311C"/>
    <w:rsid w:val="68F41FC9"/>
    <w:rsid w:val="68FE36DD"/>
    <w:rsid w:val="694E60FC"/>
    <w:rsid w:val="6A256904"/>
    <w:rsid w:val="6A2C1D99"/>
    <w:rsid w:val="6A9D53A6"/>
    <w:rsid w:val="6AAA163C"/>
    <w:rsid w:val="6B656832"/>
    <w:rsid w:val="6B66417A"/>
    <w:rsid w:val="6BA22313"/>
    <w:rsid w:val="6C675CE6"/>
    <w:rsid w:val="6D4F4321"/>
    <w:rsid w:val="6DF41B82"/>
    <w:rsid w:val="6DFF7360"/>
    <w:rsid w:val="6E7A5F73"/>
    <w:rsid w:val="6EE90F9D"/>
    <w:rsid w:val="6F1D7B64"/>
    <w:rsid w:val="6FB6454A"/>
    <w:rsid w:val="6FD74228"/>
    <w:rsid w:val="7021106F"/>
    <w:rsid w:val="70D10596"/>
    <w:rsid w:val="71462F6F"/>
    <w:rsid w:val="71633091"/>
    <w:rsid w:val="725A270A"/>
    <w:rsid w:val="73081CA5"/>
    <w:rsid w:val="73136EFB"/>
    <w:rsid w:val="73275BE6"/>
    <w:rsid w:val="735A5BA1"/>
    <w:rsid w:val="73E831D5"/>
    <w:rsid w:val="74201F7D"/>
    <w:rsid w:val="742F6FCE"/>
    <w:rsid w:val="7487762D"/>
    <w:rsid w:val="74C33AA4"/>
    <w:rsid w:val="75210D7A"/>
    <w:rsid w:val="75385498"/>
    <w:rsid w:val="75680129"/>
    <w:rsid w:val="75AE0CEB"/>
    <w:rsid w:val="75F37776"/>
    <w:rsid w:val="75F556AF"/>
    <w:rsid w:val="76BC207F"/>
    <w:rsid w:val="76C646D6"/>
    <w:rsid w:val="76EB4904"/>
    <w:rsid w:val="77645DCD"/>
    <w:rsid w:val="777378F5"/>
    <w:rsid w:val="777A2D3C"/>
    <w:rsid w:val="78673398"/>
    <w:rsid w:val="78A715E8"/>
    <w:rsid w:val="79074B81"/>
    <w:rsid w:val="794F0939"/>
    <w:rsid w:val="79AF0FCA"/>
    <w:rsid w:val="7AF9279C"/>
    <w:rsid w:val="7B1448AF"/>
    <w:rsid w:val="7B514853"/>
    <w:rsid w:val="7BCA404B"/>
    <w:rsid w:val="7CC51958"/>
    <w:rsid w:val="7CD53DF9"/>
    <w:rsid w:val="7CDC4B3C"/>
    <w:rsid w:val="7D097C86"/>
    <w:rsid w:val="7E2936C3"/>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66</Pages>
  <Words>1609</Words>
  <Characters>1767</Characters>
  <Lines>298</Lines>
  <Paragraphs>84</Paragraphs>
  <TotalTime>2</TotalTime>
  <ScaleCrop>false</ScaleCrop>
  <LinksUpToDate>false</LinksUpToDate>
  <CharactersWithSpaces>1858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2024-11-12T01:02:00Z</cp:lastPrinted>
  <dcterms:modified xsi:type="dcterms:W3CDTF">2024-11-27T23:42:00Z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1ECEA165F94845FFAF35C1C96E4FB9B0_12</vt:lpwstr>
  </property>
</Properties>
</file>