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bookmarkStart w:id="83" w:name="_GoBack"/>
      <w:bookmarkEnd w:id="83"/>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79857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0E0DBCF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滁州市第一人民医院口腔科6:1手机采购项目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CZYY-2026-09</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2026年2月</w:t>
      </w:r>
    </w:p>
    <w:p w14:paraId="061396F6">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_Toc23443 \h </w:instrText>
      </w:r>
      <w:r>
        <w:rPr>
          <w:rFonts w:ascii="宋体" w:hAnsi="宋体" w:eastAsia="宋体"/>
          <w:color w:val="auto"/>
          <w:szCs w:val="24"/>
          <w:highlight w:val="none"/>
        </w:rPr>
        <w:fldChar w:fldCharType="separate"/>
      </w:r>
      <w:r>
        <w:rPr>
          <w:rFonts w:ascii="宋体" w:hAnsi="宋体" w:eastAsia="宋体"/>
          <w:color w:val="auto"/>
          <w:szCs w:val="24"/>
          <w:highlight w:val="none"/>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B6479F8">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p>
    <w:p w14:paraId="31977EAB">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5</w:t>
      </w:r>
    </w:p>
    <w:p w14:paraId="3532E6FF">
      <w:pPr>
        <w:pStyle w:val="20"/>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 xml:space="preserve">第四章  </w:t>
      </w:r>
      <w:r>
        <w:rPr>
          <w:rFonts w:hint="eastAsia" w:ascii="宋体" w:hAnsi="宋体"/>
          <w:color w:val="auto"/>
          <w:szCs w:val="24"/>
          <w:highlight w:val="none"/>
          <w:lang w:eastAsia="zh-CN"/>
        </w:rPr>
        <w:t>评标方法和标准（最低评标价法）</w:t>
      </w:r>
      <w:r>
        <w:rPr>
          <w:rFonts w:hint="default" w:ascii="宋体" w:hAnsi="宋体" w:eastAsia="宋体"/>
          <w:color w:val="auto"/>
          <w:szCs w:val="24"/>
          <w:highlight w:val="none"/>
        </w:rPr>
        <w:tab/>
      </w:r>
      <w:r>
        <w:rPr>
          <w:rFonts w:hint="eastAsia" w:ascii="宋体" w:hAnsi="宋体" w:eastAsia="宋体"/>
          <w:color w:val="auto"/>
          <w:szCs w:val="24"/>
          <w:highlight w:val="none"/>
          <w:lang w:val="en-US" w:eastAsia="zh-CN"/>
        </w:rPr>
        <w:t>1</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6</w:t>
      </w:r>
    </w:p>
    <w:p w14:paraId="72403DD6">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8</w:t>
      </w:r>
    </w:p>
    <w:p w14:paraId="4D49014F">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2</w:t>
      </w:r>
    </w:p>
    <w:p w14:paraId="471A3F76">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eastAsia="宋体"/>
          <w:color w:val="auto"/>
          <w:szCs w:val="24"/>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4</w:t>
      </w:r>
    </w:p>
    <w:p w14:paraId="40725959">
      <w:pPr>
        <w:pStyle w:val="20"/>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滁州市第一人民医院口腔科6:1手机采购项目</w:t>
      </w:r>
      <w:r>
        <w:rPr>
          <w:rFonts w:hint="eastAsia" w:ascii="宋体" w:hAnsi="宋体" w:eastAsia="宋体"/>
          <w:color w:val="auto"/>
          <w:sz w:val="24"/>
          <w:highlight w:val="none"/>
        </w:rPr>
        <w:t>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3</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4</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CZYY-2026-09</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滁州市第一人民医院口腔科6:1手机采购项目</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27.5万元</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27.5万元，高于最高限价其投标文件按无效投标处理。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eastAsia="zh-CN"/>
        </w:rPr>
        <w:t>采购6:1手机一批，适配VDW根管预备机，用于根管预备。</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30个日历天</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投标人为制造商的必须取得国家食品药品监督管理部门颁发的此类设备医疗器械生产许可证，投标人为代理商或经销商应具有有效的中华人民共和国医疗器械经营许可证或医疗器械经营备案凭证；②提供医疗器械注册证或备案证；</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26</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3</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3</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3" w:name="_Toc8807"/>
      <w:bookmarkStart w:id="14" w:name="_Toc35393626"/>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65"/>
        <w:gridCol w:w="5486"/>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250" w:type="pct"/>
            <w:vAlign w:val="center"/>
          </w:tcPr>
          <w:p w14:paraId="17A0DC9F">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68" w:type="pct"/>
            <w:vAlign w:val="center"/>
          </w:tcPr>
          <w:p w14:paraId="35BEB1E9">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250"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168"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250" w:type="pct"/>
            <w:vAlign w:val="center"/>
          </w:tcPr>
          <w:p w14:paraId="41469F93">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68" w:type="pct"/>
            <w:vAlign w:val="center"/>
          </w:tcPr>
          <w:p w14:paraId="2564C531">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3</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250" w:type="pct"/>
            <w:vAlign w:val="center"/>
          </w:tcPr>
          <w:p w14:paraId="2EA1BF6D">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68"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81"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250"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168"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250"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168"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250"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168"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250"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168"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81"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250"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168"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250"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168"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250"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168"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250"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168"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250"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68"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250"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168" w:type="pct"/>
          </w:tcPr>
          <w:p w14:paraId="709B07F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250"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168"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2063元</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250"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68" w:type="pct"/>
            <w:vAlign w:val="center"/>
          </w:tcPr>
          <w:p w14:paraId="039965B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250"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168"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250"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168"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250"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168"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4AB9ECBB">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C5D209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05133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5E4D88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4AE90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D1AE4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86856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71D6C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C21D9C7">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418498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0F77FFA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56245E5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5C59BE5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528BEB5">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4D2C8C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39D9C6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A232ECA">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3DEDF209">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1CCEA59E">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1862E6F">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0D03A28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7C56BF4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4F0545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06C38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518B2B5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116A7F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5F675A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39C998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C99E14A">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18BC74E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5688B2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64A69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B82792A">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15E44D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D0BF1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1C0BB85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0C7160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2188220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620DD3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5998933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03C4D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70BD70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5B94D6E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5D301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7283C4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5B42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6E685E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30F7647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420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58B8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D42EA6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771AA3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12E1EA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61B1577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60706C3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78663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A59AF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A9F63B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6C51F382">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7CDB607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23AAEC8E">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401D1B1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1D1D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0D73AE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1181F829">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w:t>
      </w:r>
      <w:r>
        <w:rPr>
          <w:rFonts w:hint="eastAsia" w:ascii="宋体" w:hAnsi="宋体" w:eastAsia="宋体"/>
          <w:b/>
          <w:bCs/>
          <w:color w:val="auto"/>
          <w:sz w:val="24"/>
          <w:highlight w:val="none"/>
        </w:rPr>
        <w:t>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投标无效</w:t>
      </w:r>
      <w:r>
        <w:rPr>
          <w:rFonts w:ascii="宋体" w:hAnsi="宋体" w:eastAsia="宋体"/>
          <w:b/>
          <w:bCs/>
          <w:color w:val="auto"/>
          <w:sz w:val="24"/>
          <w:highlight w:val="none"/>
        </w:rPr>
        <w:t>。</w:t>
      </w:r>
    </w:p>
    <w:p w14:paraId="2461AF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63E09C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57123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EC8A5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05851C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AA5EC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3187414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EFDF37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6111FEE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6A07BF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55B6C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8B791DA">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2E34914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7D9BA3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3CC47A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2884C8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16149D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78D0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F52E7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385C3C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0A1968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2F69EC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28178A6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002230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CFD47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602E5F7">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896BD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1EA1B4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29CAD6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4A327F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3D139F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7C2F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3BB9E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53D1A0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6EA41A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0C0955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08C495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1854BDE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16C6E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6340FD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37A7BE7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231C4E0E">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67C5531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4BD16F9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239829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43C81B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0766097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1578BC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136B45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444D4E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745CD20">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0253CF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44CE9A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A01C37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2A6E03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46FD8E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395E66A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83A81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30276F3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6CFA79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5598A5E3">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7F5E8F3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5599E7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00E3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7CA83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55EADCA">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DA17182">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2F1E5EA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4EB3E1E6">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B1825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1C753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C24224B">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755F7106">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6C4976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343E2B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67E092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45AC60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tbl>
      <w:tblPr>
        <w:tblStyle w:val="27"/>
        <w:tblW w:w="58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024"/>
        <w:gridCol w:w="7129"/>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5"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18"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85"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395"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18" w:type="pct"/>
            <w:vAlign w:val="center"/>
          </w:tcPr>
          <w:p w14:paraId="691B55C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585" w:type="pct"/>
            <w:vAlign w:val="center"/>
          </w:tcPr>
          <w:p w14:paraId="35D5B5BB">
            <w:pPr>
              <w:keepNext w:val="0"/>
              <w:keepLines w:val="0"/>
              <w:suppressLineNumbers w:val="0"/>
              <w:spacing w:before="0" w:beforeAutospacing="0" w:after="0" w:afterAutospacing="0"/>
              <w:ind w:left="0" w:right="0"/>
              <w:rPr>
                <w:rFonts w:hint="default" w:ascii="宋体" w:hAnsi="宋体" w:eastAsia="宋体"/>
                <w:b w:val="0"/>
                <w:color w:val="auto"/>
                <w:sz w:val="24"/>
                <w:szCs w:val="20"/>
                <w:highlight w:val="none"/>
                <w:u w:val="none"/>
              </w:rPr>
            </w:pPr>
            <w:r>
              <w:rPr>
                <w:rFonts w:hint="eastAsia" w:ascii="宋体" w:hAnsi="宋体" w:eastAsia="宋体" w:cs="方正仿宋_GB2312"/>
                <w:b w:val="0"/>
                <w:bCs/>
                <w:color w:val="auto"/>
                <w:kern w:val="0"/>
                <w:sz w:val="24"/>
                <w:szCs w:val="28"/>
                <w:highlight w:val="none"/>
                <w:u w:val="none"/>
                <w:lang w:val="en-US" w:eastAsia="zh-CN" w:bidi="ar-SA"/>
              </w:rPr>
              <w:t>合同签订、货物到场后付至合同价款的30%，安装调试并正常使用后付至合同价款的90%，货物经采购人验收合格后付至合同价款的100%。</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95"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18" w:type="pct"/>
            <w:vAlign w:val="center"/>
          </w:tcPr>
          <w:p w14:paraId="4A6FF69F">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85"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采购人指定地点</w:t>
            </w:r>
            <w:r>
              <w:rPr>
                <w:rFonts w:hint="eastAsia" w:ascii="宋体" w:hAnsi="宋体" w:eastAsia="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5"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18" w:type="pct"/>
            <w:vAlign w:val="center"/>
          </w:tcPr>
          <w:p w14:paraId="2232AB66">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585"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30个日历天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95" w:type="pct"/>
            <w:vAlign w:val="center"/>
          </w:tcPr>
          <w:p w14:paraId="0807E96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18" w:type="pct"/>
            <w:vAlign w:val="center"/>
          </w:tcPr>
          <w:p w14:paraId="4F73ABB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585" w:type="pct"/>
            <w:vAlign w:val="center"/>
          </w:tcPr>
          <w:p w14:paraId="3D33EE7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不少于壹年</w:t>
            </w:r>
          </w:p>
        </w:tc>
      </w:tr>
    </w:tbl>
    <w:p w14:paraId="6C1CD3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2" w:name="_Toc16417"/>
    </w:p>
    <w:p w14:paraId="73FE51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二、采购需求清单</w:t>
      </w:r>
    </w:p>
    <w:tbl>
      <w:tblPr>
        <w:tblStyle w:val="28"/>
        <w:tblW w:w="9720"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240"/>
        <w:gridCol w:w="1530"/>
        <w:gridCol w:w="1710"/>
        <w:gridCol w:w="2430"/>
      </w:tblGrid>
      <w:tr w14:paraId="099A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10" w:type="dxa"/>
            <w:noWrap w:val="0"/>
            <w:vAlign w:val="center"/>
          </w:tcPr>
          <w:p w14:paraId="1CD6FE21">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240" w:type="dxa"/>
            <w:noWrap w:val="0"/>
            <w:vAlign w:val="center"/>
          </w:tcPr>
          <w:p w14:paraId="5F9B19EE">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1530" w:type="dxa"/>
            <w:noWrap w:val="0"/>
            <w:vAlign w:val="center"/>
          </w:tcPr>
          <w:p w14:paraId="6B283EB8">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1710" w:type="dxa"/>
            <w:noWrap w:val="0"/>
            <w:vAlign w:val="center"/>
          </w:tcPr>
          <w:p w14:paraId="35C7793D">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单位</w:t>
            </w:r>
          </w:p>
        </w:tc>
        <w:tc>
          <w:tcPr>
            <w:tcW w:w="2430" w:type="dxa"/>
            <w:noWrap w:val="0"/>
            <w:vAlign w:val="center"/>
          </w:tcPr>
          <w:p w14:paraId="6580443C">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单价限价</w:t>
            </w:r>
          </w:p>
        </w:tc>
      </w:tr>
      <w:tr w14:paraId="5946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10" w:type="dxa"/>
            <w:noWrap w:val="0"/>
            <w:vAlign w:val="center"/>
          </w:tcPr>
          <w:p w14:paraId="279F30E8">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3240" w:type="dxa"/>
            <w:noWrap w:val="0"/>
            <w:vAlign w:val="center"/>
          </w:tcPr>
          <w:p w14:paraId="7B6CA389">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6：1手机</w:t>
            </w:r>
          </w:p>
        </w:tc>
        <w:tc>
          <w:tcPr>
            <w:tcW w:w="1530" w:type="dxa"/>
            <w:noWrap w:val="0"/>
            <w:vAlign w:val="center"/>
          </w:tcPr>
          <w:p w14:paraId="5F056C7F">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50</w:t>
            </w:r>
          </w:p>
        </w:tc>
        <w:tc>
          <w:tcPr>
            <w:tcW w:w="1710" w:type="dxa"/>
            <w:noWrap w:val="0"/>
            <w:vAlign w:val="center"/>
          </w:tcPr>
          <w:p w14:paraId="72B97172">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个</w:t>
            </w:r>
          </w:p>
        </w:tc>
        <w:tc>
          <w:tcPr>
            <w:tcW w:w="2430" w:type="dxa"/>
            <w:noWrap w:val="0"/>
            <w:vAlign w:val="center"/>
          </w:tcPr>
          <w:p w14:paraId="1402F529">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0.55万元</w:t>
            </w:r>
          </w:p>
        </w:tc>
      </w:tr>
    </w:tbl>
    <w:p w14:paraId="06A8754A">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608F7DC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right="0" w:rightChars="0"/>
        <w:jc w:val="both"/>
        <w:textAlignment w:val="auto"/>
        <w:outlineLvl w:val="2"/>
        <w:rPr>
          <w:rFonts w:hint="default" w:eastAsia="宋体"/>
          <w:highlight w:val="none"/>
          <w:lang w:val="en-US" w:eastAsia="zh-CN"/>
        </w:rPr>
      </w:pPr>
      <w:r>
        <w:rPr>
          <w:rFonts w:hint="eastAsia" w:ascii="宋体" w:hAnsi="宋体" w:eastAsia="宋体" w:cs="宋体"/>
          <w:b/>
          <w:bCs w:val="0"/>
          <w:snapToGrid/>
          <w:kern w:val="0"/>
          <w:sz w:val="24"/>
          <w:szCs w:val="24"/>
          <w:highlight w:val="none"/>
          <w:lang w:val="en-US" w:eastAsia="zh-CN" w:bidi="ar"/>
        </w:rPr>
        <w:t>三、技术参数：</w:t>
      </w:r>
    </w:p>
    <w:p w14:paraId="5CCE266E">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 w:val="0"/>
          <w:bCs w:val="0"/>
          <w:i w:val="0"/>
          <w:iCs/>
          <w:color w:val="auto"/>
          <w:kern w:val="0"/>
          <w:sz w:val="24"/>
          <w:szCs w:val="24"/>
          <w:highlight w:val="none"/>
          <w:lang w:bidi="ar"/>
        </w:rPr>
      </w:pPr>
      <w:r>
        <w:rPr>
          <w:rFonts w:hint="eastAsia" w:ascii="宋体" w:hAnsi="宋体" w:eastAsia="宋体" w:cs="宋体"/>
          <w:b w:val="0"/>
          <w:bCs w:val="0"/>
          <w:i w:val="0"/>
          <w:iCs/>
          <w:color w:val="auto"/>
          <w:kern w:val="0"/>
          <w:sz w:val="24"/>
          <w:szCs w:val="24"/>
          <w:highlight w:val="none"/>
          <w:lang w:val="en-US" w:eastAsia="zh-CN" w:bidi="ar"/>
        </w:rPr>
        <w:t>名称：</w:t>
      </w:r>
      <w:r>
        <w:rPr>
          <w:rFonts w:hint="eastAsia" w:ascii="宋体" w:hAnsi="宋体" w:eastAsia="宋体" w:cs="宋体"/>
          <w:b w:val="0"/>
          <w:bCs w:val="0"/>
          <w:i w:val="0"/>
          <w:iCs/>
          <w:color w:val="auto"/>
          <w:kern w:val="0"/>
          <w:sz w:val="24"/>
          <w:szCs w:val="24"/>
          <w:highlight w:val="none"/>
          <w:lang w:bidi="ar"/>
        </w:rPr>
        <w:t>6：1手机</w:t>
      </w:r>
    </w:p>
    <w:p w14:paraId="245D2BAF">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 w:val="0"/>
          <w:bCs w:val="0"/>
          <w:i w:val="0"/>
          <w:iCs/>
          <w:color w:val="auto"/>
          <w:kern w:val="0"/>
          <w:sz w:val="24"/>
          <w:szCs w:val="24"/>
          <w:highlight w:val="none"/>
          <w:lang w:bidi="ar"/>
        </w:rPr>
      </w:pPr>
      <w:r>
        <w:rPr>
          <w:rFonts w:hint="eastAsia" w:ascii="宋体" w:hAnsi="宋体" w:eastAsia="宋体" w:cs="宋体"/>
          <w:b w:val="0"/>
          <w:bCs w:val="0"/>
          <w:i w:val="0"/>
          <w:iCs/>
          <w:color w:val="auto"/>
          <w:kern w:val="0"/>
          <w:sz w:val="24"/>
          <w:szCs w:val="24"/>
          <w:highlight w:val="none"/>
          <w:lang w:val="en-US" w:eastAsia="zh-CN" w:bidi="ar"/>
        </w:rPr>
        <w:t>1、</w:t>
      </w:r>
      <w:r>
        <w:rPr>
          <w:rFonts w:hint="eastAsia" w:ascii="宋体" w:hAnsi="宋体" w:eastAsia="宋体" w:cs="宋体"/>
          <w:b w:val="0"/>
          <w:bCs w:val="0"/>
          <w:i w:val="0"/>
          <w:iCs/>
          <w:color w:val="auto"/>
          <w:kern w:val="0"/>
          <w:sz w:val="24"/>
          <w:szCs w:val="24"/>
          <w:highlight w:val="none"/>
          <w:lang w:bidi="ar"/>
        </w:rPr>
        <w:t>适配VDW根管预备机，全不锈钢，传动比：6：1。</w:t>
      </w:r>
    </w:p>
    <w:p w14:paraId="6DAE9E60">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 w:val="0"/>
          <w:bCs w:val="0"/>
          <w:i w:val="0"/>
          <w:iCs/>
          <w:color w:val="auto"/>
          <w:kern w:val="0"/>
          <w:sz w:val="24"/>
          <w:szCs w:val="24"/>
          <w:highlight w:val="none"/>
          <w:lang w:bidi="ar"/>
        </w:rPr>
      </w:pPr>
      <w:r>
        <w:rPr>
          <w:rFonts w:hint="eastAsia" w:ascii="宋体" w:hAnsi="宋体" w:eastAsia="宋体" w:cs="宋体"/>
          <w:b w:val="0"/>
          <w:bCs w:val="0"/>
          <w:i w:val="0"/>
          <w:iCs/>
          <w:color w:val="auto"/>
          <w:kern w:val="0"/>
          <w:sz w:val="24"/>
          <w:szCs w:val="24"/>
          <w:highlight w:val="none"/>
          <w:lang w:val="en-US" w:eastAsia="zh-CN" w:bidi="ar"/>
        </w:rPr>
        <w:t>2</w:t>
      </w:r>
      <w:r>
        <w:rPr>
          <w:rFonts w:hint="eastAsia" w:ascii="宋体" w:hAnsi="宋体" w:eastAsia="宋体" w:cs="宋体"/>
          <w:b w:val="0"/>
          <w:bCs w:val="0"/>
          <w:i w:val="0"/>
          <w:iCs/>
          <w:color w:val="auto"/>
          <w:kern w:val="0"/>
          <w:sz w:val="24"/>
          <w:szCs w:val="24"/>
          <w:highlight w:val="none"/>
          <w:lang w:bidi="ar"/>
        </w:rPr>
        <w:t>、最大转速：3200rpm；</w:t>
      </w:r>
    </w:p>
    <w:p w14:paraId="4E984E86">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 w:val="0"/>
          <w:bCs w:val="0"/>
          <w:i w:val="0"/>
          <w:iCs/>
          <w:color w:val="auto"/>
          <w:kern w:val="0"/>
          <w:sz w:val="24"/>
          <w:szCs w:val="24"/>
          <w:highlight w:val="none"/>
          <w:lang w:bidi="ar"/>
        </w:rPr>
      </w:pPr>
      <w:r>
        <w:rPr>
          <w:rFonts w:hint="eastAsia" w:ascii="宋体" w:hAnsi="宋体" w:eastAsia="宋体" w:cs="宋体"/>
          <w:b w:val="0"/>
          <w:bCs w:val="0"/>
          <w:i w:val="0"/>
          <w:iCs/>
          <w:color w:val="auto"/>
          <w:kern w:val="0"/>
          <w:sz w:val="24"/>
          <w:szCs w:val="24"/>
          <w:highlight w:val="none"/>
          <w:lang w:val="en-US" w:eastAsia="zh-CN" w:bidi="ar"/>
        </w:rPr>
        <w:t>3</w:t>
      </w:r>
      <w:r>
        <w:rPr>
          <w:rFonts w:hint="eastAsia" w:ascii="宋体" w:hAnsi="宋体" w:eastAsia="宋体" w:cs="宋体"/>
          <w:b w:val="0"/>
          <w:bCs w:val="0"/>
          <w:i w:val="0"/>
          <w:iCs/>
          <w:color w:val="auto"/>
          <w:kern w:val="0"/>
          <w:sz w:val="24"/>
          <w:szCs w:val="24"/>
          <w:highlight w:val="none"/>
          <w:lang w:bidi="ar"/>
        </w:rPr>
        <w:t>、锉针最大总长：25mm；</w:t>
      </w:r>
    </w:p>
    <w:p w14:paraId="29CC397D">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 w:val="0"/>
          <w:bCs w:val="0"/>
          <w:i w:val="0"/>
          <w:iCs/>
          <w:color w:val="auto"/>
          <w:kern w:val="0"/>
          <w:sz w:val="24"/>
          <w:szCs w:val="24"/>
          <w:highlight w:val="none"/>
          <w:lang w:bidi="ar"/>
        </w:rPr>
      </w:pPr>
      <w:r>
        <w:rPr>
          <w:rFonts w:hint="eastAsia" w:ascii="宋体" w:hAnsi="宋体" w:eastAsia="宋体" w:cs="宋体"/>
          <w:b w:val="0"/>
          <w:bCs w:val="0"/>
          <w:i w:val="0"/>
          <w:iCs/>
          <w:color w:val="auto"/>
          <w:kern w:val="0"/>
          <w:sz w:val="24"/>
          <w:szCs w:val="24"/>
          <w:highlight w:val="none"/>
          <w:lang w:val="en-US" w:eastAsia="zh-CN" w:bidi="ar"/>
        </w:rPr>
        <w:t>4</w:t>
      </w:r>
      <w:r>
        <w:rPr>
          <w:rFonts w:hint="eastAsia" w:ascii="宋体" w:hAnsi="宋体" w:eastAsia="宋体" w:cs="宋体"/>
          <w:b w:val="0"/>
          <w:bCs w:val="0"/>
          <w:i w:val="0"/>
          <w:iCs/>
          <w:color w:val="auto"/>
          <w:kern w:val="0"/>
          <w:sz w:val="24"/>
          <w:szCs w:val="24"/>
          <w:highlight w:val="none"/>
          <w:lang w:bidi="ar"/>
        </w:rPr>
        <w:t>、锉针最大工作部分标称直径：2.1mm；</w:t>
      </w:r>
    </w:p>
    <w:p w14:paraId="3840A39D">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 w:val="0"/>
          <w:bCs w:val="0"/>
          <w:i w:val="0"/>
          <w:iCs/>
          <w:color w:val="auto"/>
          <w:kern w:val="0"/>
          <w:sz w:val="24"/>
          <w:szCs w:val="24"/>
          <w:highlight w:val="none"/>
          <w:lang w:bidi="ar"/>
        </w:rPr>
      </w:pPr>
      <w:r>
        <w:rPr>
          <w:rFonts w:hint="eastAsia" w:ascii="宋体" w:hAnsi="宋体" w:eastAsia="宋体" w:cs="宋体"/>
          <w:b w:val="0"/>
          <w:bCs w:val="0"/>
          <w:i w:val="0"/>
          <w:iCs/>
          <w:color w:val="auto"/>
          <w:kern w:val="0"/>
          <w:sz w:val="24"/>
          <w:szCs w:val="24"/>
          <w:highlight w:val="none"/>
          <w:lang w:val="en-US" w:eastAsia="zh-CN" w:bidi="ar"/>
        </w:rPr>
        <w:t>5</w:t>
      </w:r>
      <w:r>
        <w:rPr>
          <w:rFonts w:hint="eastAsia" w:ascii="宋体" w:hAnsi="宋体" w:eastAsia="宋体" w:cs="宋体"/>
          <w:b w:val="0"/>
          <w:bCs w:val="0"/>
          <w:i w:val="0"/>
          <w:iCs/>
          <w:color w:val="auto"/>
          <w:kern w:val="0"/>
          <w:sz w:val="24"/>
          <w:szCs w:val="24"/>
          <w:highlight w:val="none"/>
          <w:lang w:bidi="ar"/>
        </w:rPr>
        <w:t>、锉针直径：2.35mm。</w:t>
      </w:r>
    </w:p>
    <w:p w14:paraId="2E9B7D3E">
      <w:pPr>
        <w:keepNext w:val="0"/>
        <w:keepLines w:val="0"/>
        <w:pageBreakBefore w:val="0"/>
        <w:widowControl w:val="0"/>
        <w:kinsoku/>
        <w:wordWrap/>
        <w:overflowPunct/>
        <w:topLinePunct w:val="0"/>
        <w:autoSpaceDE/>
        <w:autoSpaceDN/>
        <w:bidi w:val="0"/>
        <w:adjustRightInd/>
        <w:snapToGrid/>
        <w:spacing w:line="420" w:lineRule="exact"/>
        <w:ind w:firstLine="261" w:firstLineChars="100"/>
        <w:textAlignment w:val="auto"/>
        <w:rPr>
          <w:rFonts w:hint="eastAsia" w:eastAsia="宋体"/>
          <w:highlight w:val="none"/>
          <w:lang w:eastAsia="zh-CN"/>
        </w:rPr>
      </w:pPr>
      <w:r>
        <w:rPr>
          <w:rFonts w:hint="eastAsia" w:ascii="宋体" w:hAnsi="宋体" w:eastAsia="宋体" w:cs="宋体"/>
          <w:b/>
          <w:spacing w:val="10"/>
          <w:sz w:val="24"/>
          <w:szCs w:val="24"/>
          <w:highlight w:val="none"/>
        </w:rPr>
        <w:t>以上参数均需满足</w:t>
      </w:r>
      <w:r>
        <w:rPr>
          <w:rFonts w:hint="eastAsia" w:ascii="宋体" w:hAnsi="宋体" w:eastAsia="宋体" w:cs="宋体"/>
          <w:b/>
          <w:spacing w:val="10"/>
          <w:sz w:val="24"/>
          <w:szCs w:val="24"/>
          <w:highlight w:val="none"/>
          <w:lang w:eastAsia="zh-CN"/>
        </w:rPr>
        <w:t>。</w:t>
      </w:r>
    </w:p>
    <w:p w14:paraId="78EA763B">
      <w:pPr>
        <w:spacing w:line="360" w:lineRule="auto"/>
        <w:ind w:firstLine="241" w:firstLineChars="100"/>
        <w:jc w:val="left"/>
        <w:outlineLvl w:val="0"/>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注：投标人须严格恪守诚实守信原则，按要求提供相关资料及响应文件。项目验收阶段，我方将对相关技术参数、资质证明等内容进行复核。若经核查发现存在虚假应标、提供不实材料等违规行为，我方将依据《中华人民共和国招标投标法》《中华人民共和国政府采购法》等相关法律法规，追究其法律责任，由此产生的一切后果由投标人自行承担。</w:t>
      </w:r>
    </w:p>
    <w:p w14:paraId="141B9D41">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第四章  </w:t>
      </w:r>
      <w:bookmarkEnd w:id="32"/>
      <w:r>
        <w:rPr>
          <w:rFonts w:hint="eastAsia" w:ascii="宋体" w:hAnsi="宋体" w:eastAsia="宋体"/>
          <w:b/>
          <w:color w:val="auto"/>
          <w:sz w:val="28"/>
          <w:highlight w:val="none"/>
          <w:lang w:eastAsia="zh-CN"/>
        </w:rPr>
        <w:t>评标方法和标准（最低评标价法）</w:t>
      </w:r>
    </w:p>
    <w:p w14:paraId="354C7511">
      <w:pPr>
        <w:spacing w:line="360" w:lineRule="auto"/>
        <w:ind w:firstLine="437"/>
        <w:outlineLvl w:val="1"/>
        <w:rPr>
          <w:rFonts w:ascii="宋体" w:hAnsi="宋体" w:eastAsia="宋体"/>
          <w:b/>
          <w:color w:val="auto"/>
          <w:sz w:val="24"/>
          <w:highlight w:val="none"/>
        </w:rPr>
      </w:pPr>
      <w:bookmarkStart w:id="33" w:name="_Toc11823"/>
      <w:bookmarkStart w:id="34" w:name="_Toc1246"/>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31871"/>
      <w:bookmarkStart w:id="36" w:name="_Toc13117"/>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7"/>
        <w:tblW w:w="5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641"/>
        <w:gridCol w:w="4544"/>
        <w:gridCol w:w="2079"/>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888"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459"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122"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528"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888"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459"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122"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28"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888"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459"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122"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28"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888"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highlight w:val="none"/>
              </w:rPr>
              <w:t>诚信履约承诺函</w:t>
            </w:r>
          </w:p>
        </w:tc>
        <w:tc>
          <w:tcPr>
            <w:tcW w:w="2459"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highlight w:val="none"/>
              </w:rPr>
              <w:t>提供符合招标文件要求的《诚信履约承诺函》。</w:t>
            </w:r>
          </w:p>
        </w:tc>
        <w:tc>
          <w:tcPr>
            <w:tcW w:w="1122" w:type="pct"/>
            <w:vAlign w:val="center"/>
          </w:tcPr>
          <w:p w14:paraId="08EC4899">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0"/>
                <w:highlight w:val="none"/>
              </w:rPr>
            </w:pPr>
            <w:r>
              <w:rPr>
                <w:rFonts w:hint="eastAsia" w:ascii="宋体" w:hAnsi="宋体" w:eastAsia="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888"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459"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122"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2E7E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636F755">
            <w:pPr>
              <w:keepNext w:val="0"/>
              <w:keepLines w:val="0"/>
              <w:suppressLineNumbers w:val="0"/>
              <w:adjustRightInd w:val="0"/>
              <w:snapToGrid w:val="0"/>
              <w:spacing w:before="0" w:beforeAutospacing="0" w:after="0" w:afterAutospacing="0" w:line="360" w:lineRule="auto"/>
              <w:ind w:left="0" w:leftChars="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888" w:type="pct"/>
            <w:vAlign w:val="center"/>
          </w:tcPr>
          <w:p w14:paraId="77432F7B">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zh-CN"/>
              </w:rPr>
              <w:t>本项目的特定资格要求</w:t>
            </w:r>
          </w:p>
        </w:tc>
        <w:tc>
          <w:tcPr>
            <w:tcW w:w="2459" w:type="pct"/>
            <w:vAlign w:val="center"/>
          </w:tcPr>
          <w:p w14:paraId="12FD5306">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①投标人为制造商的必须取得国家食品药品监督管理部门颁发的此类设备医疗器械生产许可证，投标人为代理商或经销商应具有有效的中华人民共和国医疗器械经营许可证或医疗器械经营备案凭证。②提供医疗器械注册证或备案证；</w:t>
            </w:r>
          </w:p>
        </w:tc>
        <w:tc>
          <w:tcPr>
            <w:tcW w:w="1122" w:type="pct"/>
            <w:vAlign w:val="center"/>
          </w:tcPr>
          <w:p w14:paraId="0AA4D94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79161F1">
      <w:pPr>
        <w:spacing w:line="360" w:lineRule="auto"/>
        <w:ind w:firstLine="437"/>
        <w:outlineLvl w:val="2"/>
        <w:rPr>
          <w:rFonts w:hint="eastAsia" w:ascii="宋体" w:hAnsi="宋体" w:eastAsia="宋体"/>
          <w:color w:val="auto"/>
          <w:sz w:val="24"/>
          <w:highlight w:val="none"/>
        </w:rPr>
      </w:pP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25BC065C">
      <w:pPr>
        <w:spacing w:line="360" w:lineRule="auto"/>
        <w:jc w:val="center"/>
        <w:outlineLvl w:val="0"/>
        <w:rPr>
          <w:rFonts w:hint="eastAsia" w:ascii="宋体" w:hAnsi="宋体" w:eastAsia="宋体"/>
          <w:b/>
          <w:color w:val="auto"/>
          <w:sz w:val="28"/>
          <w:highlight w:val="none"/>
        </w:rPr>
      </w:pPr>
      <w:bookmarkStart w:id="37" w:name="_Toc4682"/>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spacing w:line="360" w:lineRule="auto"/>
        <w:jc w:val="center"/>
        <w:outlineLvl w:val="0"/>
        <w:rPr>
          <w:rFonts w:hint="eastAsia" w:ascii="宋体" w:hAnsi="宋体" w:eastAsia="宋体"/>
          <w:b/>
          <w:color w:val="auto"/>
          <w:sz w:val="28"/>
          <w:highlight w:val="none"/>
        </w:rPr>
      </w:pPr>
      <w:r>
        <w:rPr>
          <w:rFonts w:hint="eastAsia" w:ascii="宋体" w:hAnsi="宋体" w:eastAsia="宋体"/>
          <w:b/>
          <w:color w:val="auto"/>
          <w:sz w:val="28"/>
          <w:highlight w:val="none"/>
        </w:rPr>
        <w:t>(此格式</w:t>
      </w:r>
      <w:r>
        <w:rPr>
          <w:rFonts w:hint="eastAsia" w:ascii="宋体" w:hAnsi="宋体" w:eastAsia="宋体"/>
          <w:b/>
          <w:color w:val="auto"/>
          <w:sz w:val="28"/>
          <w:highlight w:val="none"/>
          <w:lang w:val="en-US" w:eastAsia="zh-CN"/>
        </w:rPr>
        <w:t>合同</w:t>
      </w:r>
      <w:r>
        <w:rPr>
          <w:rFonts w:hint="eastAsia" w:ascii="宋体" w:hAnsi="宋体" w:eastAsia="宋体"/>
          <w:b/>
          <w:color w:val="auto"/>
          <w:sz w:val="28"/>
          <w:highlight w:val="none"/>
        </w:rPr>
        <w:t>仅供参考)</w:t>
      </w:r>
    </w:p>
    <w:p w14:paraId="567C9E39">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10"/>
        <w:rPr>
          <w:rFonts w:hint="eastAsia" w:ascii="宋体" w:hAnsi="宋体" w:eastAsia="宋体" w:cs="宋体"/>
          <w:b/>
          <w:bCs/>
          <w:spacing w:val="-20"/>
          <w:kern w:val="44"/>
          <w:sz w:val="24"/>
          <w:szCs w:val="24"/>
          <w:highlight w:val="none"/>
        </w:rPr>
      </w:pPr>
    </w:p>
    <w:p w14:paraId="51F5EB01">
      <w:pPr>
        <w:pStyle w:val="10"/>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10"/>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滁州市第一人民医院      </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FC0295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1"/>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滁州市第一人民医院口腔科6:1手机采购项目</w:t>
      </w:r>
      <w:r>
        <w:rPr>
          <w:rFonts w:hint="eastAsia" w:ascii="宋体" w:hAnsi="宋体" w:eastAsia="宋体" w:cs="宋体"/>
          <w:sz w:val="24"/>
          <w:szCs w:val="24"/>
          <w:highlight w:val="none"/>
          <w:u w:val="single"/>
        </w:rPr>
        <w:t xml:space="preserve"> </w:t>
      </w:r>
    </w:p>
    <w:p w14:paraId="0FE71B97">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CZYY-2026-09</w:t>
      </w:r>
      <w:r>
        <w:rPr>
          <w:rFonts w:hint="eastAsia" w:ascii="宋体" w:hAnsi="宋体" w:eastAsia="宋体" w:cs="宋体"/>
          <w:sz w:val="24"/>
          <w:szCs w:val="24"/>
          <w:highlight w:val="none"/>
          <w:u w:val="single"/>
        </w:rPr>
        <w:t xml:space="preserve"> </w:t>
      </w:r>
    </w:p>
    <w:p w14:paraId="69DCEF1D">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3"/>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350BFD12">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D716F34">
      <w:pPr>
        <w:pStyle w:val="63"/>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2F1DFEF">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（7）是否涉及节能产品：</w:t>
      </w:r>
    </w:p>
    <w:p w14:paraId="22FD34D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21ACBB39">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1EF5D586">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4"/>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197974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8DADB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0D281B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387E5B8B">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F8B085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3"/>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10"/>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3"/>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10"/>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3"/>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4"/>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2"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资信、技术证明文件（一）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47" w:name="_Toc9994"/>
      <w:bookmarkStart w:id="48"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99EA82C">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授权书；（格式见附件）</w:t>
      </w:r>
    </w:p>
    <w:p w14:paraId="3D31A899">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7C68ECF0">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0592F1E2">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79EAADB1">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（5）招标文件要求提供资信技术评审材料；</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（6）投标人认为需要提供的其他资信技术评审及证明材料。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6EAC5289">
      <w:pPr>
        <w:spacing w:line="360" w:lineRule="auto"/>
        <w:jc w:val="center"/>
        <w:outlineLvl w:val="1"/>
        <w:rPr>
          <w:rFonts w:hint="eastAsia" w:ascii="宋体" w:hAnsi="宋体" w:eastAsia="宋体"/>
          <w:b/>
          <w:color w:val="auto"/>
          <w:sz w:val="24"/>
          <w:highlight w:val="none"/>
          <w:lang w:val="en-US" w:eastAsia="zh-CN"/>
        </w:rPr>
      </w:pPr>
    </w:p>
    <w:p w14:paraId="706F5018">
      <w:pPr>
        <w:spacing w:line="360" w:lineRule="auto"/>
        <w:jc w:val="center"/>
        <w:outlineLvl w:val="1"/>
        <w:rPr>
          <w:rFonts w:hint="eastAsia" w:ascii="宋体" w:hAnsi="宋体" w:eastAsia="宋体"/>
          <w:b/>
          <w:color w:val="auto"/>
          <w:sz w:val="24"/>
          <w:highlight w:val="none"/>
          <w:lang w:val="en-US" w:eastAsia="zh-CN"/>
        </w:rPr>
      </w:pPr>
    </w:p>
    <w:p w14:paraId="50A20B37">
      <w:pPr>
        <w:spacing w:line="360" w:lineRule="auto"/>
        <w:jc w:val="center"/>
        <w:outlineLvl w:val="1"/>
        <w:rPr>
          <w:rFonts w:hint="eastAsia" w:ascii="宋体" w:hAnsi="宋体" w:eastAsia="宋体"/>
          <w:b/>
          <w:color w:val="auto"/>
          <w:sz w:val="24"/>
          <w:highlight w:val="none"/>
          <w:lang w:val="en-US" w:eastAsia="zh-CN"/>
        </w:rPr>
      </w:pPr>
    </w:p>
    <w:p w14:paraId="3804B49B">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5"/>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日    </w:t>
      </w: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246361F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42EF9F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70BF9EE2">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79CD30D6">
      <w:pPr>
        <w:spacing w:line="360" w:lineRule="auto"/>
        <w:ind w:firstLine="435"/>
        <w:rPr>
          <w:rFonts w:hint="eastAsia" w:ascii="宋体" w:hAnsi="宋体" w:eastAsia="宋体" w:cs="宋体"/>
          <w:color w:val="auto"/>
          <w:sz w:val="24"/>
          <w:highlight w:val="none"/>
          <w:lang w:val="en-US" w:eastAsia="zh-CN"/>
        </w:rPr>
      </w:pPr>
    </w:p>
    <w:p w14:paraId="34DD6772">
      <w:pPr>
        <w:spacing w:line="360" w:lineRule="auto"/>
        <w:ind w:firstLine="435"/>
        <w:rPr>
          <w:rFonts w:hint="eastAsia" w:ascii="宋体" w:hAnsi="宋体" w:eastAsia="宋体" w:cs="宋体"/>
          <w:color w:val="auto"/>
          <w:sz w:val="24"/>
          <w:highlight w:val="none"/>
          <w:lang w:val="en-US" w:eastAsia="zh-CN"/>
        </w:rPr>
      </w:pPr>
    </w:p>
    <w:p w14:paraId="1C903703">
      <w:pPr>
        <w:spacing w:line="360" w:lineRule="auto"/>
        <w:ind w:firstLine="435"/>
        <w:rPr>
          <w:rFonts w:hint="eastAsia" w:ascii="宋体" w:hAnsi="宋体" w:eastAsia="宋体" w:cs="宋体"/>
          <w:color w:val="auto"/>
          <w:sz w:val="24"/>
          <w:highlight w:val="none"/>
          <w:lang w:val="en-US" w:eastAsia="zh-CN"/>
        </w:rPr>
      </w:pPr>
    </w:p>
    <w:p w14:paraId="1F8321D3">
      <w:pPr>
        <w:spacing w:line="360" w:lineRule="auto"/>
        <w:ind w:firstLine="435"/>
        <w:rPr>
          <w:rFonts w:hint="eastAsia" w:ascii="宋体" w:hAnsi="宋体" w:eastAsia="宋体" w:cs="宋体"/>
          <w:color w:val="auto"/>
          <w:sz w:val="24"/>
          <w:highlight w:val="none"/>
          <w:lang w:val="en-US" w:eastAsia="zh-CN"/>
        </w:rPr>
      </w:pPr>
    </w:p>
    <w:p w14:paraId="00EE290E">
      <w:pPr>
        <w:spacing w:line="360" w:lineRule="auto"/>
        <w:ind w:firstLine="435"/>
        <w:rPr>
          <w:rFonts w:hint="eastAsia" w:ascii="宋体" w:hAnsi="宋体" w:eastAsia="宋体" w:cs="宋体"/>
          <w:color w:val="auto"/>
          <w:sz w:val="24"/>
          <w:highlight w:val="none"/>
          <w:lang w:val="en-US" w:eastAsia="zh-CN"/>
        </w:rPr>
      </w:pPr>
    </w:p>
    <w:p w14:paraId="688B14B4">
      <w:pPr>
        <w:spacing w:line="360" w:lineRule="auto"/>
        <w:ind w:firstLine="435"/>
        <w:rPr>
          <w:rFonts w:hint="eastAsia" w:ascii="宋体" w:hAnsi="宋体" w:eastAsia="宋体" w:cs="宋体"/>
          <w:color w:val="auto"/>
          <w:sz w:val="24"/>
          <w:highlight w:val="none"/>
          <w:lang w:val="en-US" w:eastAsia="zh-CN"/>
        </w:rPr>
      </w:pPr>
    </w:p>
    <w:p w14:paraId="5F6117E6">
      <w:pPr>
        <w:spacing w:line="360" w:lineRule="auto"/>
        <w:ind w:firstLine="435"/>
        <w:rPr>
          <w:rFonts w:hint="eastAsia" w:ascii="宋体" w:hAnsi="宋体" w:eastAsia="宋体" w:cs="宋体"/>
          <w:color w:val="auto"/>
          <w:sz w:val="24"/>
          <w:highlight w:val="none"/>
          <w:lang w:val="en-US" w:eastAsia="zh-CN"/>
        </w:rPr>
      </w:pPr>
    </w:p>
    <w:p w14:paraId="12019756">
      <w:pPr>
        <w:spacing w:line="360" w:lineRule="auto"/>
        <w:ind w:firstLine="435"/>
        <w:rPr>
          <w:rFonts w:hint="eastAsia" w:ascii="宋体" w:hAnsi="宋体" w:eastAsia="宋体" w:cs="宋体"/>
          <w:color w:val="auto"/>
          <w:sz w:val="24"/>
          <w:highlight w:val="none"/>
          <w:lang w:val="en-US" w:eastAsia="zh-CN"/>
        </w:rPr>
      </w:pPr>
    </w:p>
    <w:p w14:paraId="0E57322F">
      <w:pPr>
        <w:spacing w:line="360" w:lineRule="auto"/>
        <w:ind w:firstLine="435"/>
        <w:rPr>
          <w:rFonts w:hint="eastAsia" w:ascii="宋体" w:hAnsi="宋体" w:eastAsia="宋体" w:cs="宋体"/>
          <w:color w:val="auto"/>
          <w:sz w:val="24"/>
          <w:highlight w:val="none"/>
          <w:lang w:val="en-US" w:eastAsia="zh-CN"/>
        </w:rPr>
      </w:pPr>
    </w:p>
    <w:p w14:paraId="6B8299C5">
      <w:pPr>
        <w:spacing w:line="360" w:lineRule="auto"/>
        <w:ind w:firstLine="435"/>
        <w:rPr>
          <w:rFonts w:hint="eastAsia" w:ascii="宋体" w:hAnsi="宋体" w:eastAsia="宋体" w:cs="宋体"/>
          <w:color w:val="auto"/>
          <w:sz w:val="24"/>
          <w:highlight w:val="none"/>
          <w:lang w:val="en-US" w:eastAsia="zh-CN"/>
        </w:rPr>
      </w:pPr>
    </w:p>
    <w:p w14:paraId="66041133">
      <w:pPr>
        <w:spacing w:line="360" w:lineRule="auto"/>
        <w:jc w:val="center"/>
        <w:outlineLvl w:val="1"/>
        <w:rPr>
          <w:rFonts w:hint="eastAsia" w:ascii="宋体" w:hAnsi="宋体" w:eastAsia="宋体"/>
          <w:b/>
          <w:color w:val="auto"/>
          <w:sz w:val="24"/>
          <w:highlight w:val="none"/>
          <w:lang w:val="en-US" w:eastAsia="zh-CN"/>
        </w:rPr>
      </w:pPr>
      <w:bookmarkStart w:id="49" w:name="_Toc1328"/>
    </w:p>
    <w:p w14:paraId="3F991EAD">
      <w:pPr>
        <w:spacing w:line="360" w:lineRule="auto"/>
        <w:jc w:val="center"/>
        <w:outlineLvl w:val="1"/>
        <w:rPr>
          <w:rFonts w:hint="eastAsia" w:ascii="宋体" w:hAnsi="宋体" w:eastAsia="宋体"/>
          <w:b/>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6"/>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10"/>
        <w:rPr>
          <w:rFonts w:hint="eastAsia" w:ascii="宋体" w:hAnsi="宋体" w:eastAsia="宋体" w:cs="宋体"/>
          <w:color w:val="000000"/>
          <w:kern w:val="0"/>
          <w:sz w:val="24"/>
          <w:szCs w:val="24"/>
          <w:highlight w:val="none"/>
          <w:lang w:val="en-US" w:eastAsia="zh-CN"/>
        </w:rPr>
      </w:pPr>
    </w:p>
    <w:p w14:paraId="403A8C05">
      <w:pPr>
        <w:pStyle w:val="10"/>
        <w:rPr>
          <w:rFonts w:hint="eastAsia" w:ascii="宋体" w:hAnsi="宋体" w:eastAsia="宋体" w:cs="宋体"/>
          <w:color w:val="000000"/>
          <w:kern w:val="0"/>
          <w:sz w:val="24"/>
          <w:szCs w:val="24"/>
          <w:highlight w:val="none"/>
          <w:lang w:val="en-US" w:eastAsia="zh-CN"/>
        </w:rPr>
      </w:pPr>
    </w:p>
    <w:p w14:paraId="7B081043">
      <w:pPr>
        <w:pStyle w:val="10"/>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457768004"/>
      <w:bookmarkStart w:id="52" w:name="_Toc300210382"/>
      <w:bookmarkStart w:id="53" w:name="_Toc520299348"/>
      <w:bookmarkStart w:id="54" w:name="_Toc26536"/>
      <w:bookmarkStart w:id="55" w:name="_Toc25813"/>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_Toc9573"/>
      <w:bookmarkStart w:id="58" w:name="_Toc31244"/>
      <w:bookmarkStart w:id="59" w:name="OLE_LINK13"/>
      <w:bookmarkStart w:id="60" w:name="OLE_LINK14"/>
    </w:p>
    <w:bookmarkEnd w:id="56"/>
    <w:bookmarkEnd w:id="57"/>
    <w:bookmarkEnd w:id="58"/>
    <w:bookmarkEnd w:id="59"/>
    <w:bookmarkEnd w:id="60"/>
    <w:p w14:paraId="3A5ACE8A">
      <w:pPr>
        <w:spacing w:line="360" w:lineRule="auto"/>
        <w:jc w:val="center"/>
        <w:outlineLvl w:val="0"/>
        <w:rPr>
          <w:rFonts w:ascii="宋体" w:hAnsi="宋体" w:eastAsia="宋体"/>
          <w:b/>
          <w:color w:val="auto"/>
          <w:sz w:val="28"/>
          <w:highlight w:val="none"/>
        </w:rPr>
      </w:pPr>
      <w:bookmarkStart w:id="61" w:name="_Toc6435"/>
      <w:bookmarkStart w:id="62" w:name="_Toc18131"/>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65AF575F">
      <w:pPr>
        <w:pStyle w:val="10"/>
        <w:rPr>
          <w:rFonts w:hint="eastAsia"/>
          <w:highlight w:val="none"/>
        </w:rPr>
      </w:pPr>
    </w:p>
    <w:p w14:paraId="7B7C5FF1">
      <w:pPr>
        <w:spacing w:line="360" w:lineRule="auto"/>
        <w:jc w:val="center"/>
        <w:outlineLvl w:val="1"/>
        <w:rPr>
          <w:rFonts w:ascii="宋体" w:hAnsi="宋体" w:eastAsia="宋体"/>
          <w:b/>
          <w:color w:val="auto"/>
          <w:sz w:val="24"/>
          <w:highlight w:val="none"/>
        </w:rPr>
      </w:pPr>
      <w:bookmarkStart w:id="63" w:name="_Toc28960"/>
      <w:bookmarkStart w:id="64" w:name="_Toc5555"/>
      <w:r>
        <w:rPr>
          <w:rFonts w:hint="eastAsia" w:ascii="宋体" w:hAnsi="宋体" w:eastAsia="宋体"/>
          <w:b/>
          <w:color w:val="auto"/>
          <w:sz w:val="24"/>
          <w:highlight w:val="none"/>
        </w:rPr>
        <w:t>一、开标一览表</w:t>
      </w:r>
      <w:bookmarkEnd w:id="63"/>
      <w:bookmarkEnd w:id="64"/>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63F32D6">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18010"/>
      <w:bookmarkStart w:id="66" w:name="_Toc6441"/>
      <w:r>
        <w:rPr>
          <w:rFonts w:hint="eastAsia" w:ascii="宋体" w:hAnsi="宋体" w:eastAsia="宋体"/>
          <w:b/>
          <w:color w:val="auto"/>
          <w:sz w:val="24"/>
          <w:highlight w:val="none"/>
        </w:rPr>
        <w:t>二、投标函</w:t>
      </w:r>
      <w:bookmarkEnd w:id="65"/>
      <w:bookmarkEnd w:id="66"/>
    </w:p>
    <w:p w14:paraId="137B4C66">
      <w:pPr>
        <w:pStyle w:val="16"/>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31991"/>
      <w:bookmarkStart w:id="68" w:name="_Toc6796"/>
    </w:p>
    <w:p w14:paraId="25C4F671">
      <w:pPr>
        <w:spacing w:line="360" w:lineRule="auto"/>
        <w:jc w:val="center"/>
        <w:outlineLvl w:val="1"/>
        <w:rPr>
          <w:rFonts w:hint="eastAsia" w:ascii="宋体" w:hAnsi="宋体" w:eastAsia="宋体"/>
          <w:b/>
          <w:color w:val="auto"/>
          <w:sz w:val="24"/>
          <w:highlight w:val="none"/>
        </w:rPr>
      </w:pPr>
    </w:p>
    <w:p w14:paraId="52D2B976">
      <w:pPr>
        <w:pStyle w:val="26"/>
        <w:rPr>
          <w:rFonts w:hint="eastAsia"/>
          <w:highlight w:val="none"/>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7"/>
      <w:bookmarkEnd w:id="68"/>
    </w:p>
    <w:p w14:paraId="7253A3D8">
      <w:pPr>
        <w:spacing w:line="360" w:lineRule="auto"/>
        <w:ind w:firstLine="435"/>
        <w:rPr>
          <w:rFonts w:ascii="宋体" w:hAnsi="宋体" w:eastAsia="宋体"/>
          <w:b/>
          <w:color w:val="auto"/>
          <w:sz w:val="24"/>
          <w:highlight w:val="none"/>
        </w:rPr>
      </w:pPr>
    </w:p>
    <w:tbl>
      <w:tblPr>
        <w:tblStyle w:val="27"/>
        <w:tblW w:w="57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38"/>
        <w:gridCol w:w="1410"/>
        <w:gridCol w:w="1319"/>
        <w:gridCol w:w="718"/>
        <w:gridCol w:w="749"/>
        <w:gridCol w:w="885"/>
        <w:gridCol w:w="1005"/>
        <w:gridCol w:w="1531"/>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89" w:type="pct"/>
            <w:vAlign w:val="center"/>
          </w:tcPr>
          <w:p w14:paraId="1A0D1FD4">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91"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25" w:type="pct"/>
            <w:vAlign w:val="center"/>
          </w:tcPr>
          <w:p w14:paraId="6CDAC9F8">
            <w:pPr>
              <w:keepNext w:val="0"/>
              <w:keepLines w:val="0"/>
              <w:suppressLineNumbers w:val="0"/>
              <w:spacing w:before="0" w:beforeAutospacing="0" w:after="0" w:afterAutospacing="0"/>
              <w:ind w:left="0" w:right="0"/>
              <w:jc w:val="both"/>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品牌、型号</w:t>
            </w:r>
          </w:p>
        </w:tc>
        <w:tc>
          <w:tcPr>
            <w:tcW w:w="678" w:type="pct"/>
            <w:vAlign w:val="center"/>
          </w:tcPr>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原产地及生产厂商</w:t>
            </w:r>
          </w:p>
        </w:tc>
        <w:tc>
          <w:tcPr>
            <w:tcW w:w="369"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85"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455"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17"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787"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89" w:type="pct"/>
            <w:tcBorders>
              <w:bottom w:val="single" w:color="auto" w:sz="4" w:space="0"/>
            </w:tcBorders>
            <w:vAlign w:val="center"/>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91" w:type="pct"/>
            <w:vAlign w:val="center"/>
          </w:tcPr>
          <w:p w14:paraId="5F23AF7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25" w:type="pct"/>
            <w:vAlign w:val="center"/>
          </w:tcPr>
          <w:p w14:paraId="5F10ACF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678" w:type="pct"/>
            <w:vAlign w:val="center"/>
          </w:tcPr>
          <w:p w14:paraId="7F838F4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69" w:type="pct"/>
            <w:vAlign w:val="center"/>
          </w:tcPr>
          <w:p w14:paraId="1288AC5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c>
          <w:tcPr>
            <w:tcW w:w="385" w:type="pct"/>
            <w:vAlign w:val="center"/>
          </w:tcPr>
          <w:p w14:paraId="10DB654D">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455" w:type="pct"/>
            <w:vAlign w:val="center"/>
          </w:tcPr>
          <w:p w14:paraId="292A981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17" w:type="pct"/>
            <w:vAlign w:val="center"/>
          </w:tcPr>
          <w:p w14:paraId="3F4136D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87" w:type="pct"/>
            <w:vAlign w:val="center"/>
          </w:tcPr>
          <w:p w14:paraId="65DFCDD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080" w:type="pct"/>
            <w:gridSpan w:val="2"/>
            <w:vAlign w:val="center"/>
          </w:tcPr>
          <w:p w14:paraId="547A8957">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25" w:type="pct"/>
          </w:tcPr>
          <w:p w14:paraId="6A4ED71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678" w:type="pct"/>
          </w:tcPr>
          <w:p w14:paraId="26849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69" w:type="pct"/>
          </w:tcPr>
          <w:p w14:paraId="22F5253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85" w:type="pct"/>
          </w:tcPr>
          <w:p w14:paraId="13B8F25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455" w:type="pct"/>
          </w:tcPr>
          <w:p w14:paraId="08B4798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17" w:type="pct"/>
          </w:tcPr>
          <w:p w14:paraId="68D8DF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87" w:type="pct"/>
          </w:tcPr>
          <w:p w14:paraId="1E5E2C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61EB4109">
      <w:pPr>
        <w:pStyle w:val="2"/>
        <w:rPr>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20BB7CCE">
      <w:pPr>
        <w:spacing w:line="360" w:lineRule="auto"/>
        <w:jc w:val="center"/>
        <w:outlineLvl w:val="1"/>
        <w:rPr>
          <w:rFonts w:hint="eastAsia" w:ascii="宋体" w:hAnsi="宋体" w:eastAsia="宋体"/>
          <w:b/>
          <w:color w:val="auto"/>
          <w:sz w:val="24"/>
          <w:highlight w:val="none"/>
          <w:lang w:val="en-US" w:eastAsia="zh-CN"/>
        </w:rPr>
      </w:pPr>
      <w:bookmarkStart w:id="69" w:name="_Toc11940"/>
      <w:bookmarkStart w:id="70" w:name="_Toc20329"/>
    </w:p>
    <w:p w14:paraId="6DC91DD1">
      <w:pPr>
        <w:spacing w:line="360" w:lineRule="auto"/>
        <w:jc w:val="center"/>
        <w:outlineLvl w:val="1"/>
        <w:rPr>
          <w:rFonts w:hint="eastAsia" w:ascii="宋体" w:hAnsi="宋体" w:eastAsia="宋体"/>
          <w:b/>
          <w:color w:val="auto"/>
          <w:sz w:val="24"/>
          <w:highlight w:val="none"/>
          <w:lang w:val="en-US" w:eastAsia="zh-CN"/>
        </w:rPr>
      </w:pPr>
    </w:p>
    <w:p w14:paraId="7A72DD00">
      <w:pPr>
        <w:spacing w:line="360" w:lineRule="auto"/>
        <w:jc w:val="center"/>
        <w:outlineLvl w:val="1"/>
        <w:rPr>
          <w:rFonts w:hint="eastAsia" w:ascii="宋体" w:hAnsi="宋体" w:eastAsia="宋体"/>
          <w:b/>
          <w:color w:val="auto"/>
          <w:sz w:val="24"/>
          <w:highlight w:val="none"/>
          <w:lang w:val="en-US" w:eastAsia="zh-CN"/>
        </w:rPr>
      </w:pPr>
    </w:p>
    <w:p w14:paraId="36981652">
      <w:pPr>
        <w:spacing w:line="360" w:lineRule="auto"/>
        <w:jc w:val="center"/>
        <w:outlineLvl w:val="1"/>
        <w:rPr>
          <w:rFonts w:hint="eastAsia" w:ascii="宋体" w:hAnsi="宋体" w:eastAsia="宋体"/>
          <w:b/>
          <w:color w:val="auto"/>
          <w:sz w:val="24"/>
          <w:highlight w:val="none"/>
          <w:lang w:val="en-US" w:eastAsia="zh-CN"/>
        </w:rPr>
      </w:pPr>
    </w:p>
    <w:p w14:paraId="39E77799">
      <w:pPr>
        <w:spacing w:line="360" w:lineRule="auto"/>
        <w:jc w:val="center"/>
        <w:outlineLvl w:val="1"/>
        <w:rPr>
          <w:rFonts w:hint="eastAsia" w:ascii="宋体" w:hAnsi="宋体" w:eastAsia="宋体"/>
          <w:b/>
          <w:color w:val="auto"/>
          <w:sz w:val="24"/>
          <w:highlight w:val="none"/>
          <w:lang w:val="en-US" w:eastAsia="zh-CN"/>
        </w:rPr>
      </w:pPr>
    </w:p>
    <w:p w14:paraId="137B0719">
      <w:pPr>
        <w:spacing w:line="360" w:lineRule="auto"/>
        <w:jc w:val="center"/>
        <w:outlineLvl w:val="1"/>
        <w:rPr>
          <w:rFonts w:hint="eastAsia" w:ascii="宋体" w:hAnsi="宋体" w:eastAsia="宋体"/>
          <w:b/>
          <w:color w:val="auto"/>
          <w:sz w:val="24"/>
          <w:highlight w:val="none"/>
          <w:lang w:val="en-US" w:eastAsia="zh-CN"/>
        </w:rPr>
      </w:pPr>
    </w:p>
    <w:p w14:paraId="57059C90">
      <w:pPr>
        <w:pStyle w:val="2"/>
        <w:rPr>
          <w:rFonts w:hint="eastAsia" w:ascii="宋体" w:hAnsi="宋体" w:eastAsia="宋体"/>
          <w:b/>
          <w:color w:val="auto"/>
          <w:sz w:val="24"/>
          <w:highlight w:val="none"/>
          <w:lang w:val="en-US" w:eastAsia="zh-CN"/>
        </w:rPr>
      </w:pPr>
    </w:p>
    <w:p w14:paraId="4F6662E0">
      <w:pPr>
        <w:pStyle w:val="2"/>
        <w:rPr>
          <w:rFonts w:hint="eastAsia" w:ascii="宋体" w:hAnsi="宋体" w:eastAsia="宋体"/>
          <w:b/>
          <w:color w:val="auto"/>
          <w:sz w:val="24"/>
          <w:highlight w:val="none"/>
          <w:lang w:val="en-US" w:eastAsia="zh-CN"/>
        </w:rPr>
      </w:pPr>
    </w:p>
    <w:p w14:paraId="7A963931">
      <w:pPr>
        <w:pStyle w:val="2"/>
        <w:rPr>
          <w:rFonts w:hint="eastAsia" w:ascii="宋体" w:hAnsi="宋体" w:eastAsia="宋体"/>
          <w:b/>
          <w:color w:val="auto"/>
          <w:sz w:val="24"/>
          <w:highlight w:val="none"/>
          <w:lang w:val="en-US" w:eastAsia="zh-CN"/>
        </w:rPr>
      </w:pPr>
    </w:p>
    <w:p w14:paraId="324B7A30">
      <w:pPr>
        <w:pStyle w:val="2"/>
        <w:rPr>
          <w:rFonts w:hint="eastAsia" w:ascii="宋体" w:hAnsi="宋体" w:eastAsia="宋体"/>
          <w:b/>
          <w:color w:val="auto"/>
          <w:sz w:val="24"/>
          <w:highlight w:val="none"/>
          <w:lang w:val="en-US" w:eastAsia="zh-CN"/>
        </w:rPr>
      </w:pPr>
    </w:p>
    <w:p w14:paraId="1B5DECCB">
      <w:pPr>
        <w:pStyle w:val="2"/>
        <w:rPr>
          <w:rFonts w:hint="eastAsia" w:ascii="宋体" w:hAnsi="宋体" w:eastAsia="宋体"/>
          <w:b/>
          <w:color w:val="auto"/>
          <w:sz w:val="24"/>
          <w:highlight w:val="none"/>
          <w:lang w:val="en-US" w:eastAsia="zh-CN"/>
        </w:rPr>
      </w:pPr>
    </w:p>
    <w:p w14:paraId="744A3D3B">
      <w:pPr>
        <w:pStyle w:val="2"/>
        <w:rPr>
          <w:rFonts w:hint="eastAsia" w:ascii="宋体" w:hAnsi="宋体" w:eastAsia="宋体"/>
          <w:b/>
          <w:color w:val="auto"/>
          <w:sz w:val="24"/>
          <w:highlight w:val="none"/>
          <w:lang w:val="en-US" w:eastAsia="zh-CN"/>
        </w:rPr>
      </w:pPr>
    </w:p>
    <w:p w14:paraId="39FF06F7">
      <w:pPr>
        <w:pStyle w:val="2"/>
        <w:rPr>
          <w:rFonts w:hint="eastAsia" w:ascii="宋体" w:hAnsi="宋体" w:eastAsia="宋体"/>
          <w:b/>
          <w:color w:val="auto"/>
          <w:sz w:val="24"/>
          <w:highlight w:val="none"/>
          <w:lang w:val="en-US" w:eastAsia="zh-CN"/>
        </w:rPr>
      </w:pPr>
    </w:p>
    <w:p w14:paraId="6F7E91B4">
      <w:pPr>
        <w:pStyle w:val="2"/>
        <w:rPr>
          <w:rFonts w:hint="eastAsia" w:ascii="宋体" w:hAnsi="宋体" w:eastAsia="宋体"/>
          <w:b/>
          <w:color w:val="auto"/>
          <w:sz w:val="24"/>
          <w:highlight w:val="none"/>
          <w:lang w:val="en-US" w:eastAsia="zh-CN"/>
        </w:rPr>
      </w:pPr>
    </w:p>
    <w:p w14:paraId="23CD39A9">
      <w:pPr>
        <w:pStyle w:val="2"/>
        <w:rPr>
          <w:rFonts w:hint="eastAsia" w:ascii="宋体" w:hAnsi="宋体" w:eastAsia="宋体"/>
          <w:b/>
          <w:color w:val="auto"/>
          <w:sz w:val="24"/>
          <w:highlight w:val="none"/>
          <w:lang w:val="en-US" w:eastAsia="zh-CN"/>
        </w:rPr>
      </w:pPr>
    </w:p>
    <w:p w14:paraId="417F71FA">
      <w:pPr>
        <w:pStyle w:val="2"/>
        <w:rPr>
          <w:rFonts w:hint="eastAsia" w:ascii="宋体" w:hAnsi="宋体" w:eastAsia="宋体"/>
          <w:b/>
          <w:color w:val="auto"/>
          <w:sz w:val="24"/>
          <w:highlight w:val="none"/>
          <w:lang w:val="en-US" w:eastAsia="zh-CN"/>
        </w:rPr>
      </w:pPr>
    </w:p>
    <w:p w14:paraId="30C051E8">
      <w:pPr>
        <w:pStyle w:val="2"/>
        <w:rPr>
          <w:rFonts w:hint="eastAsia" w:ascii="宋体" w:hAnsi="宋体" w:eastAsia="宋体"/>
          <w:b/>
          <w:color w:val="auto"/>
          <w:sz w:val="24"/>
          <w:highlight w:val="none"/>
          <w:lang w:val="en-US" w:eastAsia="zh-CN"/>
        </w:rPr>
      </w:pPr>
    </w:p>
    <w:p w14:paraId="76DD7A56">
      <w:pPr>
        <w:spacing w:line="360" w:lineRule="auto"/>
        <w:jc w:val="center"/>
        <w:outlineLvl w:val="1"/>
        <w:rPr>
          <w:rFonts w:hint="eastAsia" w:ascii="宋体" w:hAnsi="宋体" w:eastAsia="宋体"/>
          <w:b/>
          <w:color w:val="auto"/>
          <w:sz w:val="24"/>
          <w:highlight w:val="none"/>
          <w:lang w:val="en-US" w:eastAsia="zh-CN"/>
        </w:rPr>
      </w:pPr>
    </w:p>
    <w:p w14:paraId="4E7CEC90">
      <w:pPr>
        <w:spacing w:line="360" w:lineRule="auto"/>
        <w:jc w:val="center"/>
        <w:outlineLvl w:val="1"/>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489"/>
      <w:bookmarkStart w:id="72" w:name="_Toc2715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3245"/>
      <w:bookmarkStart w:id="76" w:name="_Toc157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9754"/>
      <w:bookmarkStart w:id="82" w:name="_Toc26836"/>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423BED1-DE26-4867-837C-101D2DF5C26A}"/>
  </w:font>
  <w:font w:name="Arial">
    <w:panose1 w:val="020B0604020202020204"/>
    <w:charset w:val="01"/>
    <w:family w:val="swiss"/>
    <w:pitch w:val="default"/>
    <w:sig w:usb0="E0002EFF" w:usb1="C000785B" w:usb2="00000009" w:usb3="00000000" w:csb0="400001FF" w:csb1="FFFF0000"/>
    <w:embedRegular r:id="rId2" w:fontKey="{284DFBC2-FC82-4D55-AD96-49E6605DC6A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54B80066-7752-4500-B93E-27B02F29D8CF}"/>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28A6DFF6-7871-438D-8634-09523C465835}"/>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5" w:fontKey="{D488F6F2-522D-4EC1-93AE-6F9F2F4EB8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8"/>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DE5743"/>
    <w:rsid w:val="00EF16FF"/>
    <w:rsid w:val="01017684"/>
    <w:rsid w:val="013730A5"/>
    <w:rsid w:val="01457570"/>
    <w:rsid w:val="017D4F5C"/>
    <w:rsid w:val="0180098F"/>
    <w:rsid w:val="019D4DF2"/>
    <w:rsid w:val="01AA3877"/>
    <w:rsid w:val="01B3556A"/>
    <w:rsid w:val="01B83CAA"/>
    <w:rsid w:val="01E25ABE"/>
    <w:rsid w:val="01E730A7"/>
    <w:rsid w:val="01E925F2"/>
    <w:rsid w:val="02144BFA"/>
    <w:rsid w:val="02404E4B"/>
    <w:rsid w:val="025E7D96"/>
    <w:rsid w:val="02686F3C"/>
    <w:rsid w:val="029640FE"/>
    <w:rsid w:val="02AF74E7"/>
    <w:rsid w:val="02BF15A4"/>
    <w:rsid w:val="03035935"/>
    <w:rsid w:val="03077138"/>
    <w:rsid w:val="034877EC"/>
    <w:rsid w:val="034D095E"/>
    <w:rsid w:val="035241C7"/>
    <w:rsid w:val="03534B9D"/>
    <w:rsid w:val="03675AE6"/>
    <w:rsid w:val="037153A5"/>
    <w:rsid w:val="039E740C"/>
    <w:rsid w:val="03A353D8"/>
    <w:rsid w:val="03A82CAD"/>
    <w:rsid w:val="03BB7AB1"/>
    <w:rsid w:val="03C36E72"/>
    <w:rsid w:val="03DF1EFE"/>
    <w:rsid w:val="03F11C32"/>
    <w:rsid w:val="04275653"/>
    <w:rsid w:val="043B6051"/>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EE6B2D"/>
    <w:rsid w:val="08FD4BD5"/>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C32105"/>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4760D"/>
    <w:rsid w:val="10B71B0D"/>
    <w:rsid w:val="10BB33AB"/>
    <w:rsid w:val="10C0771D"/>
    <w:rsid w:val="10D51608"/>
    <w:rsid w:val="10E6007E"/>
    <w:rsid w:val="10FA5A47"/>
    <w:rsid w:val="1133356B"/>
    <w:rsid w:val="11382C4E"/>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F72695"/>
    <w:rsid w:val="130A061A"/>
    <w:rsid w:val="13207E3D"/>
    <w:rsid w:val="132818B7"/>
    <w:rsid w:val="133E6515"/>
    <w:rsid w:val="13693592"/>
    <w:rsid w:val="13712447"/>
    <w:rsid w:val="13733397"/>
    <w:rsid w:val="13DF5603"/>
    <w:rsid w:val="13E316E0"/>
    <w:rsid w:val="13ED41C3"/>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5A67CD"/>
    <w:rsid w:val="156D6C3E"/>
    <w:rsid w:val="158E72E0"/>
    <w:rsid w:val="15AE34DE"/>
    <w:rsid w:val="15EC4007"/>
    <w:rsid w:val="1602382A"/>
    <w:rsid w:val="160C28FB"/>
    <w:rsid w:val="161146EA"/>
    <w:rsid w:val="162A1B44"/>
    <w:rsid w:val="162E2871"/>
    <w:rsid w:val="16685D83"/>
    <w:rsid w:val="1672275E"/>
    <w:rsid w:val="16BC1C2B"/>
    <w:rsid w:val="17285513"/>
    <w:rsid w:val="172B6DB1"/>
    <w:rsid w:val="17371C20"/>
    <w:rsid w:val="17435EA8"/>
    <w:rsid w:val="17471E3D"/>
    <w:rsid w:val="177B05E0"/>
    <w:rsid w:val="177C760C"/>
    <w:rsid w:val="178564C1"/>
    <w:rsid w:val="1788034A"/>
    <w:rsid w:val="17B2302E"/>
    <w:rsid w:val="17B80644"/>
    <w:rsid w:val="17C70888"/>
    <w:rsid w:val="17D81841"/>
    <w:rsid w:val="17E4768B"/>
    <w:rsid w:val="180970F2"/>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B04A94"/>
    <w:rsid w:val="1AB91166"/>
    <w:rsid w:val="1AED5F9E"/>
    <w:rsid w:val="1AF851FC"/>
    <w:rsid w:val="1B4A1593"/>
    <w:rsid w:val="1B4D379A"/>
    <w:rsid w:val="1B6610FC"/>
    <w:rsid w:val="1B762CF0"/>
    <w:rsid w:val="1B933CF4"/>
    <w:rsid w:val="1B9C202B"/>
    <w:rsid w:val="1BAD248A"/>
    <w:rsid w:val="1BC21F3A"/>
    <w:rsid w:val="1BCF0653"/>
    <w:rsid w:val="1BE17132"/>
    <w:rsid w:val="1BFE0CCB"/>
    <w:rsid w:val="1C1B2F7B"/>
    <w:rsid w:val="1C1B5646"/>
    <w:rsid w:val="1C1E610B"/>
    <w:rsid w:val="1C8A6328"/>
    <w:rsid w:val="1C9F6277"/>
    <w:rsid w:val="1CB810E7"/>
    <w:rsid w:val="1D3D7B17"/>
    <w:rsid w:val="1D4B1E70"/>
    <w:rsid w:val="1D4F5914"/>
    <w:rsid w:val="1D7C0366"/>
    <w:rsid w:val="1DDE4B7D"/>
    <w:rsid w:val="1DE008F5"/>
    <w:rsid w:val="1DE101C9"/>
    <w:rsid w:val="1E081BFA"/>
    <w:rsid w:val="1E083917"/>
    <w:rsid w:val="1E236A34"/>
    <w:rsid w:val="1E7554E1"/>
    <w:rsid w:val="1E96129B"/>
    <w:rsid w:val="1EAA4A5F"/>
    <w:rsid w:val="1EC024D4"/>
    <w:rsid w:val="1EDB10BC"/>
    <w:rsid w:val="1EFA59E6"/>
    <w:rsid w:val="1F046865"/>
    <w:rsid w:val="1F0D37B8"/>
    <w:rsid w:val="1F1771BC"/>
    <w:rsid w:val="1F1E2AE8"/>
    <w:rsid w:val="1F404002"/>
    <w:rsid w:val="1F4C0B6E"/>
    <w:rsid w:val="1FAD0CAB"/>
    <w:rsid w:val="1FDA1374"/>
    <w:rsid w:val="202A7DFC"/>
    <w:rsid w:val="204E5EB7"/>
    <w:rsid w:val="20586E69"/>
    <w:rsid w:val="20847881"/>
    <w:rsid w:val="20C81EE3"/>
    <w:rsid w:val="20E63CC8"/>
    <w:rsid w:val="20EF2BFD"/>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97D63"/>
    <w:rsid w:val="2302130E"/>
    <w:rsid w:val="232E3EB1"/>
    <w:rsid w:val="23360FB7"/>
    <w:rsid w:val="233A2855"/>
    <w:rsid w:val="23401B0E"/>
    <w:rsid w:val="234353D1"/>
    <w:rsid w:val="235D1F05"/>
    <w:rsid w:val="235F22BC"/>
    <w:rsid w:val="236264C6"/>
    <w:rsid w:val="237A5348"/>
    <w:rsid w:val="239E2206"/>
    <w:rsid w:val="23D9610A"/>
    <w:rsid w:val="23E568B3"/>
    <w:rsid w:val="23EB6A35"/>
    <w:rsid w:val="24013373"/>
    <w:rsid w:val="242B6642"/>
    <w:rsid w:val="247B1377"/>
    <w:rsid w:val="24E011DB"/>
    <w:rsid w:val="24F9229C"/>
    <w:rsid w:val="252B16E4"/>
    <w:rsid w:val="25302162"/>
    <w:rsid w:val="2557002B"/>
    <w:rsid w:val="257007B0"/>
    <w:rsid w:val="2593624D"/>
    <w:rsid w:val="259D3570"/>
    <w:rsid w:val="25A8619C"/>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AB1F74"/>
    <w:rsid w:val="27E601D4"/>
    <w:rsid w:val="27FF4722"/>
    <w:rsid w:val="280A6664"/>
    <w:rsid w:val="281713B7"/>
    <w:rsid w:val="284D302B"/>
    <w:rsid w:val="2869172C"/>
    <w:rsid w:val="2883374E"/>
    <w:rsid w:val="288E0F4E"/>
    <w:rsid w:val="289E73E3"/>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94F11"/>
    <w:rsid w:val="2C927F08"/>
    <w:rsid w:val="2CA451E4"/>
    <w:rsid w:val="2CB74F17"/>
    <w:rsid w:val="2CBC3334"/>
    <w:rsid w:val="2CCD0296"/>
    <w:rsid w:val="2D1C121E"/>
    <w:rsid w:val="2D35295B"/>
    <w:rsid w:val="2D572256"/>
    <w:rsid w:val="2D834DF9"/>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44D88"/>
    <w:rsid w:val="315301E3"/>
    <w:rsid w:val="3171034C"/>
    <w:rsid w:val="319475D5"/>
    <w:rsid w:val="31BB108F"/>
    <w:rsid w:val="31BE0AF5"/>
    <w:rsid w:val="31DE2F46"/>
    <w:rsid w:val="320578B6"/>
    <w:rsid w:val="320E382B"/>
    <w:rsid w:val="322F37A1"/>
    <w:rsid w:val="32534214"/>
    <w:rsid w:val="325A6415"/>
    <w:rsid w:val="326351F9"/>
    <w:rsid w:val="327A1535"/>
    <w:rsid w:val="329B2BE5"/>
    <w:rsid w:val="32A95302"/>
    <w:rsid w:val="32CE6B16"/>
    <w:rsid w:val="32DF445D"/>
    <w:rsid w:val="32F040AA"/>
    <w:rsid w:val="32F12805"/>
    <w:rsid w:val="32F96543"/>
    <w:rsid w:val="330B4429"/>
    <w:rsid w:val="3381002D"/>
    <w:rsid w:val="33A37FA3"/>
    <w:rsid w:val="33A81699"/>
    <w:rsid w:val="33B026C0"/>
    <w:rsid w:val="33CB5089"/>
    <w:rsid w:val="33D30EC6"/>
    <w:rsid w:val="3400694E"/>
    <w:rsid w:val="34133A00"/>
    <w:rsid w:val="3417273F"/>
    <w:rsid w:val="341F137F"/>
    <w:rsid w:val="342A2472"/>
    <w:rsid w:val="343B01DB"/>
    <w:rsid w:val="345E211C"/>
    <w:rsid w:val="3463365C"/>
    <w:rsid w:val="346F257B"/>
    <w:rsid w:val="34A51AF9"/>
    <w:rsid w:val="34AA6624"/>
    <w:rsid w:val="34B00F04"/>
    <w:rsid w:val="34B32468"/>
    <w:rsid w:val="34C12DD7"/>
    <w:rsid w:val="34D15E0D"/>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5060"/>
    <w:rsid w:val="377320FF"/>
    <w:rsid w:val="377A101B"/>
    <w:rsid w:val="378A13E6"/>
    <w:rsid w:val="37A65B98"/>
    <w:rsid w:val="37B06E98"/>
    <w:rsid w:val="37CE75B8"/>
    <w:rsid w:val="37D6042A"/>
    <w:rsid w:val="37DD4AD6"/>
    <w:rsid w:val="37DF3574"/>
    <w:rsid w:val="38082ACA"/>
    <w:rsid w:val="38262F51"/>
    <w:rsid w:val="3846585A"/>
    <w:rsid w:val="388D19F8"/>
    <w:rsid w:val="38995E18"/>
    <w:rsid w:val="38B874ED"/>
    <w:rsid w:val="38CC3AF8"/>
    <w:rsid w:val="39094D4C"/>
    <w:rsid w:val="39292CF8"/>
    <w:rsid w:val="39334707"/>
    <w:rsid w:val="39462149"/>
    <w:rsid w:val="3959299B"/>
    <w:rsid w:val="3971469F"/>
    <w:rsid w:val="39A95BE7"/>
    <w:rsid w:val="39B0341A"/>
    <w:rsid w:val="39B60304"/>
    <w:rsid w:val="39B85EA1"/>
    <w:rsid w:val="39BD0A5B"/>
    <w:rsid w:val="39CA2D8A"/>
    <w:rsid w:val="39E11825"/>
    <w:rsid w:val="3A074661"/>
    <w:rsid w:val="3A4F77A4"/>
    <w:rsid w:val="3A6A67D9"/>
    <w:rsid w:val="3A881CA1"/>
    <w:rsid w:val="3A882EC0"/>
    <w:rsid w:val="3AAF547F"/>
    <w:rsid w:val="3AD42514"/>
    <w:rsid w:val="3AE25855"/>
    <w:rsid w:val="3AF45588"/>
    <w:rsid w:val="3B00217F"/>
    <w:rsid w:val="3B4E6EE4"/>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DE204C"/>
    <w:rsid w:val="3D05582A"/>
    <w:rsid w:val="3D202664"/>
    <w:rsid w:val="3D264775"/>
    <w:rsid w:val="3D3C2AA2"/>
    <w:rsid w:val="3D5D11C3"/>
    <w:rsid w:val="3D644B60"/>
    <w:rsid w:val="3D762284"/>
    <w:rsid w:val="3D7704B3"/>
    <w:rsid w:val="3D8C4692"/>
    <w:rsid w:val="3D933161"/>
    <w:rsid w:val="3DA2751D"/>
    <w:rsid w:val="3DFB283E"/>
    <w:rsid w:val="3E1F0B6E"/>
    <w:rsid w:val="3E497999"/>
    <w:rsid w:val="3E5E3444"/>
    <w:rsid w:val="3E646581"/>
    <w:rsid w:val="3E900306"/>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93314D"/>
    <w:rsid w:val="40DF6392"/>
    <w:rsid w:val="40F9220A"/>
    <w:rsid w:val="41462BC1"/>
    <w:rsid w:val="41674009"/>
    <w:rsid w:val="41703F20"/>
    <w:rsid w:val="41846EB2"/>
    <w:rsid w:val="41894C7C"/>
    <w:rsid w:val="41913B31"/>
    <w:rsid w:val="419D4283"/>
    <w:rsid w:val="419E3311"/>
    <w:rsid w:val="421E223B"/>
    <w:rsid w:val="422C3859"/>
    <w:rsid w:val="423A5D78"/>
    <w:rsid w:val="426B1F2F"/>
    <w:rsid w:val="42AA2522"/>
    <w:rsid w:val="43244531"/>
    <w:rsid w:val="43655275"/>
    <w:rsid w:val="43727992"/>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25378"/>
    <w:rsid w:val="499B0F49"/>
    <w:rsid w:val="49BC54C3"/>
    <w:rsid w:val="49E538D1"/>
    <w:rsid w:val="49EE386C"/>
    <w:rsid w:val="49F64E79"/>
    <w:rsid w:val="4A162E25"/>
    <w:rsid w:val="4A2F2482"/>
    <w:rsid w:val="4A531BFE"/>
    <w:rsid w:val="4AA46683"/>
    <w:rsid w:val="4ACF1226"/>
    <w:rsid w:val="4AD66A58"/>
    <w:rsid w:val="4AF3565B"/>
    <w:rsid w:val="4B076EEB"/>
    <w:rsid w:val="4B4C0B1A"/>
    <w:rsid w:val="4B50680B"/>
    <w:rsid w:val="4B964046"/>
    <w:rsid w:val="4BB016BF"/>
    <w:rsid w:val="4BB41A6E"/>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D7388E"/>
    <w:rsid w:val="4DFC6FAF"/>
    <w:rsid w:val="4E157897"/>
    <w:rsid w:val="4E3E0B9C"/>
    <w:rsid w:val="4E435DD2"/>
    <w:rsid w:val="4E52289A"/>
    <w:rsid w:val="4E5877A0"/>
    <w:rsid w:val="4E604FB7"/>
    <w:rsid w:val="4E712D20"/>
    <w:rsid w:val="4E881E17"/>
    <w:rsid w:val="4EBB043F"/>
    <w:rsid w:val="4EFB4CDF"/>
    <w:rsid w:val="4F543AE0"/>
    <w:rsid w:val="4F786330"/>
    <w:rsid w:val="4F842056"/>
    <w:rsid w:val="4F844CD5"/>
    <w:rsid w:val="4F8F45D1"/>
    <w:rsid w:val="4FB01626"/>
    <w:rsid w:val="4FBD4D5E"/>
    <w:rsid w:val="4FE47521"/>
    <w:rsid w:val="4FF9121F"/>
    <w:rsid w:val="4FFC0517"/>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E2096"/>
    <w:rsid w:val="521C5BFD"/>
    <w:rsid w:val="521F1B5F"/>
    <w:rsid w:val="52232583"/>
    <w:rsid w:val="522C6F57"/>
    <w:rsid w:val="523A5B1F"/>
    <w:rsid w:val="525C3EFB"/>
    <w:rsid w:val="5268443A"/>
    <w:rsid w:val="526D2AE1"/>
    <w:rsid w:val="52820624"/>
    <w:rsid w:val="5294522F"/>
    <w:rsid w:val="52C378C2"/>
    <w:rsid w:val="52D61080"/>
    <w:rsid w:val="52EF06B7"/>
    <w:rsid w:val="52F60BC6"/>
    <w:rsid w:val="52FC2DD4"/>
    <w:rsid w:val="530028C4"/>
    <w:rsid w:val="530B18F6"/>
    <w:rsid w:val="532760A3"/>
    <w:rsid w:val="5355153C"/>
    <w:rsid w:val="537F56AD"/>
    <w:rsid w:val="53F27860"/>
    <w:rsid w:val="53F57F4F"/>
    <w:rsid w:val="54192CA4"/>
    <w:rsid w:val="545B7804"/>
    <w:rsid w:val="54857525"/>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59265D"/>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353327"/>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7268F8"/>
    <w:rsid w:val="5F9C397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5362B5"/>
    <w:rsid w:val="617A5F38"/>
    <w:rsid w:val="6189617B"/>
    <w:rsid w:val="61B51583"/>
    <w:rsid w:val="61D46475"/>
    <w:rsid w:val="61E84BD9"/>
    <w:rsid w:val="623F0207"/>
    <w:rsid w:val="62402CDD"/>
    <w:rsid w:val="62436329"/>
    <w:rsid w:val="624432E1"/>
    <w:rsid w:val="626915E4"/>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9F1D4C"/>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A27F96"/>
    <w:rsid w:val="67CE6F5C"/>
    <w:rsid w:val="67FB3025"/>
    <w:rsid w:val="67FD1E64"/>
    <w:rsid w:val="6813679E"/>
    <w:rsid w:val="685B7E50"/>
    <w:rsid w:val="68662D72"/>
    <w:rsid w:val="68682BEF"/>
    <w:rsid w:val="68694610"/>
    <w:rsid w:val="686B65DA"/>
    <w:rsid w:val="686D4100"/>
    <w:rsid w:val="689C49E5"/>
    <w:rsid w:val="68C83A2C"/>
    <w:rsid w:val="68E31F3D"/>
    <w:rsid w:val="68FE11FC"/>
    <w:rsid w:val="693D7F76"/>
    <w:rsid w:val="698A2A90"/>
    <w:rsid w:val="69935DE8"/>
    <w:rsid w:val="69A27DD9"/>
    <w:rsid w:val="69C75A92"/>
    <w:rsid w:val="69DA1D9A"/>
    <w:rsid w:val="69FF790C"/>
    <w:rsid w:val="6A3C283D"/>
    <w:rsid w:val="6A4175F2"/>
    <w:rsid w:val="6A7B2ACF"/>
    <w:rsid w:val="6ABC311D"/>
    <w:rsid w:val="6AC717A6"/>
    <w:rsid w:val="6AF74155"/>
    <w:rsid w:val="6B1B388E"/>
    <w:rsid w:val="6B3D1532"/>
    <w:rsid w:val="6B6317EA"/>
    <w:rsid w:val="6B831628"/>
    <w:rsid w:val="6B985938"/>
    <w:rsid w:val="6BE75F78"/>
    <w:rsid w:val="6C4B5B80"/>
    <w:rsid w:val="6C9205D9"/>
    <w:rsid w:val="6CA4030D"/>
    <w:rsid w:val="6CE34991"/>
    <w:rsid w:val="6D1763FC"/>
    <w:rsid w:val="6D316241"/>
    <w:rsid w:val="6D6F34FA"/>
    <w:rsid w:val="6D7101EF"/>
    <w:rsid w:val="6D851EEC"/>
    <w:rsid w:val="6DAF0D17"/>
    <w:rsid w:val="6DDF5B5A"/>
    <w:rsid w:val="6E565636"/>
    <w:rsid w:val="6EA6036C"/>
    <w:rsid w:val="6EA86918"/>
    <w:rsid w:val="6EAA6BF7"/>
    <w:rsid w:val="6EAC36D2"/>
    <w:rsid w:val="6EB03039"/>
    <w:rsid w:val="6EB44436"/>
    <w:rsid w:val="6EE175F6"/>
    <w:rsid w:val="6EE3336E"/>
    <w:rsid w:val="6F0155A2"/>
    <w:rsid w:val="6F157D87"/>
    <w:rsid w:val="6F35524C"/>
    <w:rsid w:val="6F607BC9"/>
    <w:rsid w:val="6F6607E6"/>
    <w:rsid w:val="6F6B38F6"/>
    <w:rsid w:val="6F8F7052"/>
    <w:rsid w:val="6FBE3493"/>
    <w:rsid w:val="6FCD12F8"/>
    <w:rsid w:val="6FD1766A"/>
    <w:rsid w:val="6FD607DD"/>
    <w:rsid w:val="6FDB4045"/>
    <w:rsid w:val="6FFF2342"/>
    <w:rsid w:val="700A0487"/>
    <w:rsid w:val="70412B49"/>
    <w:rsid w:val="70AF2E01"/>
    <w:rsid w:val="70EB650A"/>
    <w:rsid w:val="71245BFC"/>
    <w:rsid w:val="71D260B4"/>
    <w:rsid w:val="71ED1E0E"/>
    <w:rsid w:val="71FE401B"/>
    <w:rsid w:val="722E00BF"/>
    <w:rsid w:val="722F68CA"/>
    <w:rsid w:val="723D2D95"/>
    <w:rsid w:val="723F4D5F"/>
    <w:rsid w:val="725134A0"/>
    <w:rsid w:val="725A3947"/>
    <w:rsid w:val="72C74D55"/>
    <w:rsid w:val="72D1172F"/>
    <w:rsid w:val="72D66D46"/>
    <w:rsid w:val="72EF169A"/>
    <w:rsid w:val="72F14819"/>
    <w:rsid w:val="73070F3B"/>
    <w:rsid w:val="730D09BA"/>
    <w:rsid w:val="73216213"/>
    <w:rsid w:val="733E234E"/>
    <w:rsid w:val="734B7734"/>
    <w:rsid w:val="73520AC2"/>
    <w:rsid w:val="73584C2C"/>
    <w:rsid w:val="737C5B3F"/>
    <w:rsid w:val="73C52B0E"/>
    <w:rsid w:val="73D03795"/>
    <w:rsid w:val="73D634A1"/>
    <w:rsid w:val="73E3796C"/>
    <w:rsid w:val="73E7745D"/>
    <w:rsid w:val="73EF00BF"/>
    <w:rsid w:val="73F77193"/>
    <w:rsid w:val="73FC458A"/>
    <w:rsid w:val="74485A21"/>
    <w:rsid w:val="745B5755"/>
    <w:rsid w:val="746740F9"/>
    <w:rsid w:val="7487654A"/>
    <w:rsid w:val="74D80B53"/>
    <w:rsid w:val="751002ED"/>
    <w:rsid w:val="75105270"/>
    <w:rsid w:val="7554492F"/>
    <w:rsid w:val="756920F3"/>
    <w:rsid w:val="756B5E6B"/>
    <w:rsid w:val="75BF3AC1"/>
    <w:rsid w:val="75C37A55"/>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495879"/>
    <w:rsid w:val="786365E0"/>
    <w:rsid w:val="788F1E71"/>
    <w:rsid w:val="78931961"/>
    <w:rsid w:val="78A21D8D"/>
    <w:rsid w:val="78AE3973"/>
    <w:rsid w:val="78D8504A"/>
    <w:rsid w:val="79050385"/>
    <w:rsid w:val="791F31F5"/>
    <w:rsid w:val="7926434B"/>
    <w:rsid w:val="7936053E"/>
    <w:rsid w:val="79554E68"/>
    <w:rsid w:val="79951709"/>
    <w:rsid w:val="79B55092"/>
    <w:rsid w:val="79CB0C87"/>
    <w:rsid w:val="79E24222"/>
    <w:rsid w:val="79FC1788"/>
    <w:rsid w:val="7A4D1FE3"/>
    <w:rsid w:val="7A5944E4"/>
    <w:rsid w:val="7A7C39B1"/>
    <w:rsid w:val="7A85352B"/>
    <w:rsid w:val="7A9814B1"/>
    <w:rsid w:val="7AA26AD8"/>
    <w:rsid w:val="7ACA7190"/>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DE5369E"/>
    <w:rsid w:val="7E0871BD"/>
    <w:rsid w:val="7E17093E"/>
    <w:rsid w:val="7E6C128B"/>
    <w:rsid w:val="7E8B48A1"/>
    <w:rsid w:val="7E8F2A06"/>
    <w:rsid w:val="7E9B156F"/>
    <w:rsid w:val="7ECB1729"/>
    <w:rsid w:val="7EE342FA"/>
    <w:rsid w:val="7EE84089"/>
    <w:rsid w:val="7EF23159"/>
    <w:rsid w:val="7F1430D0"/>
    <w:rsid w:val="7F1E5CFC"/>
    <w:rsid w:val="7F203823"/>
    <w:rsid w:val="7F315A30"/>
    <w:rsid w:val="7F4B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3">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2"/>
    <w:qFormat/>
    <w:uiPriority w:val="9"/>
    <w:pPr>
      <w:keepNext/>
      <w:keepLines/>
      <w:spacing w:before="260" w:after="260" w:line="416" w:lineRule="auto"/>
      <w:outlineLvl w:val="2"/>
    </w:pPr>
    <w:rPr>
      <w:b/>
      <w:bCs/>
      <w:sz w:val="32"/>
      <w:szCs w:val="32"/>
    </w:rPr>
  </w:style>
  <w:style w:type="paragraph" w:styleId="6">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9">
    <w:name w:val="Default Paragraph Font"/>
    <w:qFormat/>
    <w:uiPriority w:val="1"/>
  </w:style>
  <w:style w:type="table" w:default="1" w:styleId="27">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9"/>
    <w:qFormat/>
    <w:uiPriority w:val="0"/>
    <w:pPr>
      <w:jc w:val="left"/>
    </w:pPr>
    <w:rPr>
      <w:rFonts w:ascii="Arial" w:hAnsi="Arial" w:eastAsia="黑体" w:cs="Arial"/>
    </w:rPr>
  </w:style>
  <w:style w:type="paragraph" w:styleId="10">
    <w:name w:val="Body Text"/>
    <w:basedOn w:val="1"/>
    <w:next w:val="1"/>
    <w:qFormat/>
    <w:uiPriority w:val="0"/>
    <w:pPr>
      <w:spacing w:after="120"/>
    </w:pPr>
    <w:rPr>
      <w:rFonts w:ascii="华文中宋" w:hAnsi="华文中宋" w:eastAsia="华文中宋" w:cs="华文中宋"/>
      <w:szCs w:val="24"/>
      <w:lang w:val="zh-CN"/>
    </w:rPr>
  </w:style>
  <w:style w:type="paragraph" w:styleId="11">
    <w:name w:val="Body Text Indent"/>
    <w:basedOn w:val="1"/>
    <w:next w:val="12"/>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Block Text"/>
    <w:basedOn w:val="1"/>
    <w:next w:val="10"/>
    <w:qFormat/>
    <w:uiPriority w:val="0"/>
    <w:pPr>
      <w:spacing w:line="320" w:lineRule="exact"/>
      <w:ind w:left="1159" w:leftChars="320" w:right="153" w:rightChars="73" w:hanging="487" w:hangingChars="203"/>
    </w:pPr>
    <w:rPr>
      <w:snapToGrid w:val="0"/>
      <w:kern w:val="0"/>
      <w:sz w:val="24"/>
      <w:szCs w:val="20"/>
    </w:r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39"/>
    <w:qFormat/>
    <w:uiPriority w:val="99"/>
    <w:rPr>
      <w:rFonts w:ascii="宋体" w:hAnsi="Courier New" w:eastAsia="宋体" w:cs="宋体"/>
      <w:szCs w:val="22"/>
    </w:rPr>
  </w:style>
  <w:style w:type="paragraph" w:styleId="16">
    <w:name w:val="Date"/>
    <w:basedOn w:val="1"/>
    <w:next w:val="1"/>
    <w:link w:val="46"/>
    <w:qFormat/>
    <w:uiPriority w:val="0"/>
    <w:rPr>
      <w:rFonts w:ascii="Arial" w:hAnsi="Arial" w:eastAsia="宋体" w:cs="Arial"/>
      <w:b/>
      <w:sz w:val="28"/>
    </w:rPr>
  </w:style>
  <w:style w:type="paragraph" w:styleId="17">
    <w:name w:val="Balloon Text"/>
    <w:basedOn w:val="1"/>
    <w:link w:val="33"/>
    <w:qFormat/>
    <w:uiPriority w:val="99"/>
    <w:rPr>
      <w:sz w:val="18"/>
      <w:szCs w:val="18"/>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9"/>
    <w:next w:val="9"/>
    <w:link w:val="60"/>
    <w:qFormat/>
    <w:uiPriority w:val="99"/>
    <w:rPr>
      <w:rFonts w:ascii="方正仿宋_GB2312" w:hAnsi="方正仿宋_GB2312" w:eastAsia="方正仿宋_GB2312" w:cs="方正仿宋_GB2312"/>
      <w:b/>
      <w:bCs/>
    </w:rPr>
  </w:style>
  <w:style w:type="paragraph" w:styleId="25">
    <w:name w:val="Body Text First Indent"/>
    <w:basedOn w:val="10"/>
    <w:qFormat/>
    <w:uiPriority w:val="99"/>
    <w:pPr>
      <w:ind w:firstLine="420" w:firstLineChars="100"/>
    </w:pPr>
  </w:style>
  <w:style w:type="paragraph" w:styleId="26">
    <w:name w:val="Body Text First Indent 2"/>
    <w:next w:val="13"/>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basedOn w:val="29"/>
    <w:qFormat/>
    <w:uiPriority w:val="99"/>
    <w:rPr>
      <w:color w:val="0000FF"/>
      <w:u w:val="single"/>
    </w:rPr>
  </w:style>
  <w:style w:type="character" w:styleId="32">
    <w:name w:val="annotation reference"/>
    <w:basedOn w:val="29"/>
    <w:qFormat/>
    <w:uiPriority w:val="99"/>
    <w:rPr>
      <w:sz w:val="21"/>
      <w:szCs w:val="21"/>
    </w:rPr>
  </w:style>
  <w:style w:type="character" w:customStyle="1" w:styleId="33">
    <w:name w:val="批注框文本 Char"/>
    <w:basedOn w:val="29"/>
    <w:link w:val="17"/>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9"/>
    <w:link w:val="19"/>
    <w:qFormat/>
    <w:uiPriority w:val="99"/>
    <w:rPr>
      <w:rFonts w:ascii="方正仿宋_GB2312" w:hAnsi="方正仿宋_GB2312" w:eastAsia="方正仿宋_GB2312" w:cs="方正仿宋_GB2312"/>
      <w:sz w:val="18"/>
      <w:szCs w:val="18"/>
    </w:rPr>
  </w:style>
  <w:style w:type="character" w:customStyle="1" w:styleId="38">
    <w:name w:val="页脚 Char"/>
    <w:basedOn w:val="29"/>
    <w:link w:val="18"/>
    <w:qFormat/>
    <w:uiPriority w:val="99"/>
    <w:rPr>
      <w:rFonts w:ascii="方正仿宋_GB2312" w:hAnsi="方正仿宋_GB2312" w:eastAsia="方正仿宋_GB2312" w:cs="方正仿宋_GB2312"/>
      <w:sz w:val="18"/>
      <w:szCs w:val="18"/>
    </w:rPr>
  </w:style>
  <w:style w:type="character" w:customStyle="1" w:styleId="39">
    <w:name w:val="纯文本 Char"/>
    <w:link w:val="15"/>
    <w:qFormat/>
    <w:uiPriority w:val="0"/>
    <w:rPr>
      <w:rFonts w:ascii="宋体" w:hAnsi="Courier New"/>
    </w:rPr>
  </w:style>
  <w:style w:type="character" w:customStyle="1" w:styleId="40">
    <w:name w:val="纯文本 字符1"/>
    <w:basedOn w:val="29"/>
    <w:qFormat/>
    <w:uiPriority w:val="99"/>
    <w:rPr>
      <w:rFonts w:ascii="宋体" w:hAnsi="Courier New" w:cs="Courier New"/>
      <w:szCs w:val="20"/>
    </w:rPr>
  </w:style>
  <w:style w:type="character" w:customStyle="1" w:styleId="41">
    <w:name w:val="未处理的提及1"/>
    <w:basedOn w:val="29"/>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7"/>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9"/>
    <w:qFormat/>
    <w:uiPriority w:val="99"/>
    <w:rPr>
      <w:rFonts w:ascii="方正仿宋_GB2312" w:hAnsi="方正仿宋_GB2312" w:eastAsia="方正仿宋_GB2312" w:cs="方正仿宋_GB2312"/>
      <w:szCs w:val="20"/>
    </w:rPr>
  </w:style>
  <w:style w:type="character" w:customStyle="1" w:styleId="46">
    <w:name w:val="日期 Char"/>
    <w:link w:val="16"/>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9"/>
    <w:qFormat/>
    <w:uiPriority w:val="99"/>
    <w:rPr>
      <w:rFonts w:ascii="方正仿宋_GB2312" w:hAnsi="方正仿宋_GB2312" w:eastAsia="方正仿宋_GB2312" w:cs="方正仿宋_GB2312"/>
      <w:szCs w:val="20"/>
    </w:rPr>
  </w:style>
  <w:style w:type="character" w:customStyle="1" w:styleId="49">
    <w:name w:val="批注文字 Char1"/>
    <w:link w:val="9"/>
    <w:qFormat/>
    <w:uiPriority w:val="0"/>
    <w:rPr>
      <w:rFonts w:ascii="Arial" w:hAnsi="Arial" w:eastAsia="黑体" w:cs="Arial"/>
      <w:szCs w:val="20"/>
    </w:rPr>
  </w:style>
  <w:style w:type="character" w:customStyle="1" w:styleId="50">
    <w:name w:val="标题 1 Char"/>
    <w:basedOn w:val="29"/>
    <w:link w:val="3"/>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9"/>
    <w:link w:val="5"/>
    <w:qFormat/>
    <w:uiPriority w:val="9"/>
    <w:rPr>
      <w:rFonts w:ascii="方正仿宋_GB2312" w:hAnsi="方正仿宋_GB2312" w:eastAsia="方正仿宋_GB2312" w:cs="方正仿宋_GB2312"/>
      <w:b/>
      <w:bCs/>
      <w:sz w:val="32"/>
      <w:szCs w:val="32"/>
    </w:rPr>
  </w:style>
  <w:style w:type="character" w:customStyle="1" w:styleId="53">
    <w:name w:val="fontstyle01"/>
    <w:basedOn w:val="29"/>
    <w:qFormat/>
    <w:uiPriority w:val="0"/>
    <w:rPr>
      <w:rFonts w:hint="eastAsia" w:ascii="宋体" w:hAnsi="宋体" w:eastAsia="宋体"/>
      <w:color w:val="000000"/>
      <w:sz w:val="22"/>
      <w:szCs w:val="22"/>
    </w:rPr>
  </w:style>
  <w:style w:type="character" w:customStyle="1" w:styleId="54">
    <w:name w:val="fontstyle21"/>
    <w:basedOn w:val="29"/>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9"/>
    <w:qFormat/>
    <w:uiPriority w:val="9"/>
    <w:rPr>
      <w:rFonts w:ascii="Cambria" w:hAnsi="Cambria" w:eastAsia="宋体" w:cs="宋体"/>
      <w:b/>
      <w:bCs/>
      <w:sz w:val="28"/>
      <w:szCs w:val="28"/>
    </w:rPr>
  </w:style>
  <w:style w:type="character" w:customStyle="1" w:styleId="57">
    <w:name w:val="标题 4 Char1"/>
    <w:link w:val="6"/>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4"/>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48</Pages>
  <Words>1744</Words>
  <Characters>1924</Characters>
  <Lines>1</Lines>
  <Paragraphs>1</Paragraphs>
  <TotalTime>312</TotalTime>
  <ScaleCrop>false</ScaleCrop>
  <LinksUpToDate>false</LinksUpToDate>
  <CharactersWithSpaces>2100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2026-02-26T00:09:34Z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74C1F3F47DEB4578A708EE913C7DD0F0_13</vt:lpwstr>
  </property>
  <property fmtid="{D5CDD505-2E9C-101B-9397-08002B2CF9AE}" pid="4" name="KSOTemplateDocerSaveRecord">
    <vt:lpwstr>eyJoZGlkIjoiNjM4NjllMjMwYTI3YTcyYTI2MjNlMjI3YzQ4MGZmY2UiLCJ1c2VySWQiOiIzNzgzMjE3NjkifQ==</vt:lpwstr>
  </property>
</Properties>
</file>